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C49E" w14:textId="77777777" w:rsidR="00DD100A" w:rsidRPr="00DD100A" w:rsidRDefault="00DD100A" w:rsidP="00DD100A">
      <w:pPr>
        <w:pageBreakBefore/>
        <w:tabs>
          <w:tab w:val="left" w:leader="dot" w:pos="9072"/>
        </w:tabs>
        <w:jc w:val="center"/>
      </w:pPr>
      <w:r w:rsidRPr="00DD100A">
        <w:rPr>
          <w:rFonts w:ascii="Arial" w:hAnsi="Arial" w:cs="Arial"/>
          <w:b/>
          <w:sz w:val="28"/>
          <w:szCs w:val="28"/>
        </w:rPr>
        <w:t>ΠΑΡΑΡΤΗΜΑ 1: Υπόδειγμα διαβιβαστικού</w:t>
      </w:r>
    </w:p>
    <w:p w14:paraId="60B9988B" w14:textId="77777777" w:rsidR="00DD100A" w:rsidRPr="00DD100A" w:rsidRDefault="00DD100A" w:rsidP="00DD100A">
      <w:pPr>
        <w:jc w:val="center"/>
        <w:rPr>
          <w:rFonts w:ascii="Arial" w:hAnsi="Arial" w:cs="Arial"/>
          <w:b/>
          <w:sz w:val="20"/>
          <w:szCs w:val="20"/>
        </w:rPr>
      </w:pPr>
    </w:p>
    <w:p w14:paraId="4B1E00B6" w14:textId="77777777" w:rsidR="00DD100A" w:rsidRPr="00DD100A" w:rsidRDefault="00DD100A" w:rsidP="00DD100A">
      <w:pPr>
        <w:jc w:val="center"/>
      </w:pPr>
      <w:r w:rsidRPr="00DD100A">
        <w:rPr>
          <w:rFonts w:ascii="Arial" w:hAnsi="Arial" w:cs="Arial"/>
          <w:b/>
          <w:sz w:val="20"/>
          <w:szCs w:val="20"/>
        </w:rPr>
        <w:t>(ΠΡΟΣΟΧΗ: Η ελλιπής συμπλήρωση αποτελεί κριτήριο αποκλεισμού)</w:t>
      </w:r>
    </w:p>
    <w:p w14:paraId="590E1564" w14:textId="77777777" w:rsidR="00DD100A" w:rsidRPr="00DD100A" w:rsidRDefault="00DD100A" w:rsidP="00DD100A">
      <w:pPr>
        <w:jc w:val="center"/>
        <w:rPr>
          <w:rFonts w:ascii="Arial" w:hAnsi="Arial" w:cs="Arial"/>
          <w:b/>
          <w:sz w:val="20"/>
          <w:szCs w:val="20"/>
        </w:rPr>
      </w:pPr>
    </w:p>
    <w:p w14:paraId="0C577DEA" w14:textId="77777777" w:rsidR="00DD100A" w:rsidRPr="00DD100A" w:rsidRDefault="00DD100A" w:rsidP="00DD100A">
      <w:pPr>
        <w:jc w:val="center"/>
        <w:rPr>
          <w:rFonts w:ascii="Arial" w:hAnsi="Arial" w:cs="Arial"/>
          <w:b/>
          <w:sz w:val="20"/>
          <w:szCs w:val="20"/>
        </w:rPr>
      </w:pPr>
    </w:p>
    <w:p w14:paraId="138632A8" w14:textId="16A33B69" w:rsidR="00DD100A" w:rsidRPr="00DD100A" w:rsidRDefault="00DD100A" w:rsidP="00DD100A">
      <w:pPr>
        <w:jc w:val="center"/>
      </w:pPr>
      <w:r w:rsidRPr="00DD100A">
        <w:rPr>
          <w:rFonts w:ascii="Arial" w:hAnsi="Arial" w:cs="Arial"/>
          <w:b/>
          <w:sz w:val="20"/>
          <w:szCs w:val="20"/>
        </w:rPr>
        <w:t>ΑΙΤΗΣΗ ΓΙΑ ΤΗΝ ΠΡΟΣΚΛΗΣΗ ΕΚΔΗΛΩΣΗΣ ΕΝΔΙΑ</w:t>
      </w:r>
      <w:r w:rsidR="004558A9">
        <w:rPr>
          <w:rFonts w:ascii="Arial" w:hAnsi="Arial" w:cs="Arial"/>
          <w:b/>
          <w:sz w:val="20"/>
          <w:szCs w:val="20"/>
        </w:rPr>
        <w:t>ΦΕΡΟΝΤΟΣ ΜΕ ΑΡΙΘΜΟ ΠΡΩΤΟΚΟΛΛΟΥ 42499/22.09.2023</w:t>
      </w:r>
    </w:p>
    <w:p w14:paraId="1E5216CC" w14:textId="77777777" w:rsidR="00DD100A" w:rsidRPr="00DD100A" w:rsidRDefault="00DD100A" w:rsidP="00DD100A">
      <w:pPr>
        <w:jc w:val="center"/>
      </w:pPr>
      <w:r w:rsidRPr="00DD100A">
        <w:rPr>
          <w:rFonts w:ascii="Arial" w:hAnsi="Arial" w:cs="Arial"/>
          <w:sz w:val="20"/>
          <w:szCs w:val="20"/>
        </w:rPr>
        <w:t>(με όλες τις συνέπειες του νόμου για ψευδή δήλωση)</w:t>
      </w:r>
    </w:p>
    <w:p w14:paraId="4E4159B0" w14:textId="77777777" w:rsidR="00DD100A" w:rsidRPr="00DD100A" w:rsidRDefault="00DD100A" w:rsidP="00DD100A">
      <w:pPr>
        <w:tabs>
          <w:tab w:val="left" w:leader="dot" w:pos="9072"/>
        </w:tabs>
        <w:jc w:val="both"/>
        <w:rPr>
          <w:rFonts w:ascii="Arial" w:hAnsi="Arial" w:cs="Arial"/>
          <w:sz w:val="20"/>
          <w:szCs w:val="20"/>
        </w:rPr>
      </w:pPr>
    </w:p>
    <w:p w14:paraId="3C1A9D03" w14:textId="77777777" w:rsidR="00DD100A" w:rsidRPr="00DD100A" w:rsidRDefault="00DD100A" w:rsidP="00DD100A">
      <w:pPr>
        <w:tabs>
          <w:tab w:val="left" w:leader="dot" w:pos="9072"/>
        </w:tabs>
        <w:jc w:val="both"/>
      </w:pPr>
      <w:r w:rsidRPr="00DD100A">
        <w:rPr>
          <w:rFonts w:ascii="Arial" w:hAnsi="Arial" w:cs="Arial"/>
          <w:sz w:val="20"/>
          <w:szCs w:val="20"/>
        </w:rPr>
        <w:t>Ο κάτωθι υπογεγραμμένος με τα στοιχεία:</w:t>
      </w:r>
    </w:p>
    <w:p w14:paraId="64066164" w14:textId="77777777" w:rsidR="00DD100A" w:rsidRPr="00DD100A" w:rsidRDefault="00DD100A" w:rsidP="00DD100A">
      <w:pPr>
        <w:tabs>
          <w:tab w:val="left" w:leader="dot" w:pos="9072"/>
        </w:tabs>
        <w:jc w:val="both"/>
      </w:pPr>
      <w:r w:rsidRPr="00DD100A">
        <w:rPr>
          <w:rFonts w:ascii="Arial" w:hAnsi="Arial" w:cs="Arial"/>
          <w:sz w:val="20"/>
          <w:szCs w:val="20"/>
        </w:rPr>
        <w:t>Επώνυμο: ……………</w:t>
      </w:r>
    </w:p>
    <w:p w14:paraId="63D32958" w14:textId="77777777" w:rsidR="00DD100A" w:rsidRPr="00DD100A" w:rsidRDefault="00DD100A" w:rsidP="00DD100A">
      <w:pPr>
        <w:tabs>
          <w:tab w:val="left" w:leader="dot" w:pos="9072"/>
        </w:tabs>
        <w:jc w:val="both"/>
      </w:pPr>
      <w:r w:rsidRPr="00DD100A">
        <w:rPr>
          <w:rFonts w:ascii="Arial" w:hAnsi="Arial" w:cs="Arial"/>
          <w:sz w:val="20"/>
          <w:szCs w:val="20"/>
        </w:rPr>
        <w:t>Όνομα: ……………</w:t>
      </w:r>
    </w:p>
    <w:p w14:paraId="36E60403" w14:textId="77777777" w:rsidR="00DD100A" w:rsidRPr="00DD100A" w:rsidRDefault="00DD100A" w:rsidP="00DD100A">
      <w:pPr>
        <w:tabs>
          <w:tab w:val="left" w:leader="dot" w:pos="9072"/>
        </w:tabs>
        <w:jc w:val="both"/>
      </w:pPr>
      <w:r w:rsidRPr="00DD100A">
        <w:rPr>
          <w:rFonts w:ascii="Arial" w:hAnsi="Arial" w:cs="Arial"/>
          <w:sz w:val="20"/>
          <w:szCs w:val="20"/>
        </w:rPr>
        <w:t>Όνομα πατρός: …………………….</w:t>
      </w:r>
    </w:p>
    <w:p w14:paraId="3134C846" w14:textId="77777777" w:rsidR="00DD100A" w:rsidRPr="00DD100A" w:rsidRDefault="00DD100A" w:rsidP="00DD100A">
      <w:pPr>
        <w:jc w:val="both"/>
      </w:pPr>
      <w:r w:rsidRPr="00DD100A">
        <w:rPr>
          <w:rFonts w:ascii="Arial" w:hAnsi="Arial" w:cs="Arial"/>
          <w:sz w:val="20"/>
          <w:szCs w:val="20"/>
        </w:rPr>
        <w:t>Αριθμός τηλεφώνου οικίας ή κινητού:…………………</w:t>
      </w:r>
    </w:p>
    <w:p w14:paraId="50F3EF75" w14:textId="77777777" w:rsidR="00DD100A" w:rsidRPr="00DD100A" w:rsidRDefault="00DD100A" w:rsidP="00DD100A">
      <w:pPr>
        <w:tabs>
          <w:tab w:val="left" w:leader="dot" w:pos="9072"/>
        </w:tabs>
        <w:jc w:val="both"/>
      </w:pPr>
      <w:r w:rsidRPr="00DD100A">
        <w:rPr>
          <w:rFonts w:ascii="Arial" w:hAnsi="Arial" w:cs="Arial"/>
          <w:sz w:val="20"/>
          <w:szCs w:val="20"/>
        </w:rPr>
        <w:t>Ε-</w:t>
      </w:r>
      <w:proofErr w:type="spellStart"/>
      <w:r w:rsidRPr="00DD100A">
        <w:rPr>
          <w:rFonts w:ascii="Arial" w:hAnsi="Arial" w:cs="Arial"/>
          <w:sz w:val="20"/>
          <w:szCs w:val="20"/>
        </w:rPr>
        <w:t>mail</w:t>
      </w:r>
      <w:proofErr w:type="spellEnd"/>
      <w:r w:rsidRPr="00DD100A">
        <w:rPr>
          <w:rFonts w:ascii="Arial" w:hAnsi="Arial" w:cs="Arial"/>
          <w:sz w:val="20"/>
          <w:szCs w:val="20"/>
        </w:rPr>
        <w:t>: ……………………..</w:t>
      </w:r>
    </w:p>
    <w:p w14:paraId="39364707" w14:textId="77777777" w:rsidR="00DD100A" w:rsidRPr="00DD100A" w:rsidRDefault="00DD100A" w:rsidP="00DD100A">
      <w:pPr>
        <w:tabs>
          <w:tab w:val="left" w:leader="dot" w:pos="9072"/>
        </w:tabs>
        <w:jc w:val="both"/>
      </w:pPr>
      <w:r w:rsidRPr="00DD100A">
        <w:rPr>
          <w:rFonts w:ascii="Arial" w:hAnsi="Arial" w:cs="Arial"/>
          <w:sz w:val="20"/>
          <w:szCs w:val="20"/>
        </w:rPr>
        <w:t>Α.Φ.Μ.: ………………………..</w:t>
      </w:r>
    </w:p>
    <w:p w14:paraId="724FA41E"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Ημερομηνία και τόπος γέννησης: …………………….</w:t>
      </w:r>
    </w:p>
    <w:p w14:paraId="74580529"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Διεύθυνση αλληλογραφίας: .........................................</w:t>
      </w:r>
    </w:p>
    <w:p w14:paraId="6FCAF63E"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Στρατιωτική θητεία (για τους άνδρες):    Απαλλαγή            </w:t>
      </w:r>
      <w:r w:rsidRPr="00DD100A">
        <w:rPr>
          <w:rFonts w:ascii="Arial" w:hAnsi="Arial" w:cs="Arial"/>
          <w:sz w:val="20"/>
          <w:szCs w:val="20"/>
        </w:rPr>
        <w:t xml:space="preserve"> </w:t>
      </w:r>
    </w:p>
    <w:p w14:paraId="5855AE92" w14:textId="77777777" w:rsidR="00DD100A" w:rsidRPr="00DD100A" w:rsidRDefault="00DD100A" w:rsidP="00DD100A">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sidRPr="00DD100A">
        <w:rPr>
          <w:rFonts w:ascii="Arial" w:eastAsia="Arial" w:hAnsi="Arial" w:cs="Arial"/>
          <w:sz w:val="20"/>
          <w:szCs w:val="20"/>
        </w:rPr>
        <w:t xml:space="preserve">                                                       </w:t>
      </w:r>
      <w:r w:rsidRPr="00DD100A">
        <w:rPr>
          <w:rFonts w:ascii="Arial" w:hAnsi="Arial" w:cs="Arial"/>
          <w:sz w:val="20"/>
          <w:szCs w:val="20"/>
        </w:rPr>
        <w:t xml:space="preserve">Εκπληρωμένη     </w:t>
      </w:r>
      <w:r w:rsidRPr="00DD100A">
        <w:rPr>
          <w:rFonts w:ascii="Arial" w:hAnsi="Arial" w:cs="Arial"/>
          <w:sz w:val="20"/>
          <w:szCs w:val="20"/>
        </w:rPr>
        <w:t>  από: ...…/….. /…… έως: ...…/….. /……</w:t>
      </w:r>
    </w:p>
    <w:p w14:paraId="6A16EF3A"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Οικογενειακή κατάσταση:                               Άγαμος            </w:t>
      </w:r>
      <w:r w:rsidRPr="00DD100A">
        <w:rPr>
          <w:rFonts w:ascii="Arial" w:hAnsi="Arial" w:cs="Arial"/>
          <w:sz w:val="20"/>
          <w:szCs w:val="20"/>
        </w:rPr>
        <w:t>    Έγγαμος</w:t>
      </w:r>
      <w:r w:rsidRPr="00DD100A">
        <w:rPr>
          <w:rFonts w:ascii="Arial" w:hAnsi="Arial" w:cs="Arial"/>
          <w:sz w:val="20"/>
          <w:szCs w:val="20"/>
        </w:rPr>
        <w:tab/>
        <w:t xml:space="preserve"> </w:t>
      </w:r>
      <w:r w:rsidRPr="00DD100A">
        <w:rPr>
          <w:rFonts w:ascii="Arial" w:hAnsi="Arial" w:cs="Arial"/>
          <w:sz w:val="20"/>
          <w:szCs w:val="20"/>
        </w:rPr>
        <w:t xml:space="preserve"> </w:t>
      </w:r>
    </w:p>
    <w:p w14:paraId="0CE47C42" w14:textId="77777777" w:rsidR="00DD100A" w:rsidRPr="00DD100A" w:rsidRDefault="00DD100A" w:rsidP="00DD100A">
      <w:pPr>
        <w:jc w:val="both"/>
        <w:rPr>
          <w:rFonts w:ascii="Arial" w:hAnsi="Arial" w:cs="Arial"/>
          <w:sz w:val="20"/>
          <w:szCs w:val="20"/>
        </w:rPr>
      </w:pPr>
    </w:p>
    <w:p w14:paraId="347FB0F1" w14:textId="77777777" w:rsidR="00DD100A" w:rsidRPr="00DD100A" w:rsidRDefault="00DD100A" w:rsidP="00DD100A">
      <w:pPr>
        <w:jc w:val="both"/>
      </w:pPr>
      <w:r w:rsidRPr="00DD100A">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21B3D389" w14:textId="77777777" w:rsidR="00DD100A" w:rsidRPr="00DD100A" w:rsidRDefault="00DD100A" w:rsidP="00DD100A">
      <w:pPr>
        <w:jc w:val="both"/>
        <w:rPr>
          <w:rFonts w:ascii="Arial" w:hAnsi="Arial" w:cs="Arial"/>
          <w:sz w:val="20"/>
          <w:szCs w:val="20"/>
        </w:rPr>
      </w:pPr>
    </w:p>
    <w:p w14:paraId="0AC6FB46" w14:textId="77777777" w:rsidR="00DD100A" w:rsidRPr="00DD100A" w:rsidRDefault="00DD100A" w:rsidP="00DD100A">
      <w:pPr>
        <w:jc w:val="both"/>
      </w:pPr>
      <w:r w:rsidRPr="00DD100A">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DD100A" w:rsidRPr="00DD100A" w14:paraId="161F0686" w14:textId="77777777" w:rsidTr="0079384C">
        <w:tc>
          <w:tcPr>
            <w:tcW w:w="4992" w:type="dxa"/>
            <w:shd w:val="clear" w:color="auto" w:fill="auto"/>
          </w:tcPr>
          <w:p w14:paraId="0EA2715E" w14:textId="77777777" w:rsidR="00DD100A" w:rsidRPr="00DD100A" w:rsidRDefault="00DD100A" w:rsidP="00DD100A">
            <w:pPr>
              <w:numPr>
                <w:ilvl w:val="0"/>
                <w:numId w:val="6"/>
              </w:numPr>
              <w:tabs>
                <w:tab w:val="clear" w:pos="360"/>
                <w:tab w:val="num" w:pos="0"/>
              </w:tabs>
              <w:snapToGrid w:val="0"/>
              <w:ind w:left="720"/>
              <w:jc w:val="both"/>
            </w:pPr>
            <w:r w:rsidRPr="00DD100A">
              <w:rPr>
                <w:rFonts w:ascii="Arial" w:eastAsia="Calibri" w:hAnsi="Arial" w:cs="Arial"/>
                <w:sz w:val="20"/>
                <w:szCs w:val="20"/>
              </w:rPr>
              <w:t>…………………</w:t>
            </w:r>
            <w:r w:rsidRPr="00DD100A">
              <w:rPr>
                <w:rFonts w:ascii="Arial" w:hAnsi="Arial" w:cs="Arial"/>
                <w:sz w:val="20"/>
                <w:szCs w:val="20"/>
              </w:rPr>
              <w:t>..</w:t>
            </w:r>
          </w:p>
          <w:p w14:paraId="08E3DAD3"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84E828E"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66F35A60"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0DEF815" w14:textId="77777777" w:rsidR="00DD100A" w:rsidRPr="00DD100A" w:rsidRDefault="00DD100A" w:rsidP="00DD100A">
            <w:pPr>
              <w:numPr>
                <w:ilvl w:val="0"/>
                <w:numId w:val="6"/>
              </w:numPr>
              <w:tabs>
                <w:tab w:val="clear" w:pos="360"/>
                <w:tab w:val="num" w:pos="0"/>
              </w:tabs>
              <w:ind w:left="720"/>
              <w:jc w:val="both"/>
            </w:pPr>
            <w:r w:rsidRPr="00DD100A">
              <w:rPr>
                <w:rFonts w:ascii="Arial" w:hAnsi="Arial" w:cs="Arial"/>
                <w:sz w:val="20"/>
                <w:szCs w:val="20"/>
                <w:lang w:val="en-US"/>
              </w:rPr>
              <w:t>…………………..</w:t>
            </w:r>
          </w:p>
          <w:p w14:paraId="24E003FD" w14:textId="77777777" w:rsidR="00DD100A" w:rsidRPr="00DD100A" w:rsidRDefault="00DD100A" w:rsidP="00DD100A">
            <w:pPr>
              <w:ind w:left="720"/>
              <w:jc w:val="both"/>
              <w:rPr>
                <w:rFonts w:ascii="Arial" w:hAnsi="Arial" w:cs="Arial"/>
                <w:sz w:val="20"/>
                <w:szCs w:val="20"/>
              </w:rPr>
            </w:pPr>
          </w:p>
        </w:tc>
        <w:tc>
          <w:tcPr>
            <w:tcW w:w="3169" w:type="dxa"/>
            <w:shd w:val="clear" w:color="auto" w:fill="auto"/>
          </w:tcPr>
          <w:p w14:paraId="4105C9E4" w14:textId="77777777" w:rsidR="00DD100A" w:rsidRPr="00DD100A" w:rsidRDefault="00DD100A" w:rsidP="00DD100A">
            <w:pPr>
              <w:snapToGrid w:val="0"/>
              <w:jc w:val="both"/>
              <w:rPr>
                <w:rFonts w:ascii="Arial" w:hAnsi="Arial" w:cs="Arial"/>
                <w:sz w:val="20"/>
                <w:szCs w:val="20"/>
              </w:rPr>
            </w:pPr>
          </w:p>
        </w:tc>
      </w:tr>
    </w:tbl>
    <w:p w14:paraId="3F49FC3A" w14:textId="77777777" w:rsidR="00DD100A" w:rsidRPr="00DD100A" w:rsidRDefault="00DD100A" w:rsidP="00DD100A">
      <w:pPr>
        <w:jc w:val="both"/>
      </w:pPr>
      <w:r w:rsidRPr="00DD100A">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145E03BB" w14:textId="77777777" w:rsidR="00DD100A" w:rsidRPr="00DD100A" w:rsidRDefault="00DD100A" w:rsidP="00DD100A">
      <w:pPr>
        <w:jc w:val="both"/>
      </w:pPr>
      <w:r w:rsidRPr="00DD100A">
        <w:rPr>
          <w:rFonts w:ascii="Arial" w:hAnsi="Arial" w:cs="Arial"/>
          <w:sz w:val="20"/>
          <w:szCs w:val="20"/>
        </w:rPr>
        <w:t xml:space="preserve">Α) Αποδέχομαι τους όρους της Πρόσκλησης Εκδήλωσης Ενδιαφέροντος με </w:t>
      </w:r>
      <w:proofErr w:type="spellStart"/>
      <w:r w:rsidRPr="00DD100A">
        <w:rPr>
          <w:rFonts w:ascii="Arial" w:hAnsi="Arial" w:cs="Arial"/>
          <w:sz w:val="20"/>
          <w:szCs w:val="20"/>
        </w:rPr>
        <w:t>αρ</w:t>
      </w:r>
      <w:proofErr w:type="spellEnd"/>
      <w:r w:rsidRPr="00DD100A">
        <w:rPr>
          <w:rFonts w:ascii="Arial" w:hAnsi="Arial" w:cs="Arial"/>
          <w:sz w:val="20"/>
          <w:szCs w:val="20"/>
        </w:rPr>
        <w:t xml:space="preserve">. </w:t>
      </w:r>
      <w:proofErr w:type="spellStart"/>
      <w:r w:rsidRPr="00DD100A">
        <w:rPr>
          <w:rFonts w:ascii="Arial" w:hAnsi="Arial" w:cs="Arial"/>
          <w:sz w:val="20"/>
          <w:szCs w:val="20"/>
        </w:rPr>
        <w:t>πρωτ</w:t>
      </w:r>
      <w:proofErr w:type="spellEnd"/>
      <w:r w:rsidRPr="00DD100A">
        <w:rPr>
          <w:rFonts w:ascii="Arial" w:hAnsi="Arial" w:cs="Arial"/>
          <w:sz w:val="20"/>
          <w:szCs w:val="20"/>
        </w:rPr>
        <w:t>.: …………….</w:t>
      </w:r>
    </w:p>
    <w:p w14:paraId="75C1DB6C" w14:textId="77777777" w:rsidR="00DD100A" w:rsidRPr="00DD100A" w:rsidRDefault="00DD100A" w:rsidP="00DD100A">
      <w:pPr>
        <w:jc w:val="both"/>
      </w:pPr>
      <w:r w:rsidRPr="00DD100A">
        <w:rPr>
          <w:rFonts w:ascii="Arial" w:hAnsi="Arial" w:cs="Arial"/>
          <w:sz w:val="20"/>
          <w:szCs w:val="20"/>
        </w:rPr>
        <w:t>Β) Δύναμαι να εκτελέσω το αιτούμενο έργο στο χρόνο που ορίζεται στην Πρόσκληση.</w:t>
      </w:r>
    </w:p>
    <w:p w14:paraId="290BAACF" w14:textId="77777777" w:rsidR="00DD100A" w:rsidRPr="00DD100A" w:rsidRDefault="00DD100A" w:rsidP="00DD100A">
      <w:pPr>
        <w:jc w:val="both"/>
      </w:pPr>
      <w:r w:rsidRPr="00DD100A">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3FA48251" w14:textId="77777777" w:rsidR="00DD100A" w:rsidRPr="00DD100A" w:rsidRDefault="00DD100A" w:rsidP="00DD100A">
      <w:pPr>
        <w:jc w:val="both"/>
      </w:pPr>
      <w:r w:rsidRPr="00DD100A">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25284355" w14:textId="77777777" w:rsidR="00DD100A" w:rsidRPr="00DD100A" w:rsidRDefault="00DD100A" w:rsidP="00DD100A">
      <w:pPr>
        <w:jc w:val="both"/>
        <w:rPr>
          <w:rFonts w:ascii="Arial" w:hAnsi="Arial" w:cs="Arial"/>
          <w:sz w:val="20"/>
          <w:szCs w:val="20"/>
        </w:rPr>
      </w:pPr>
    </w:p>
    <w:p w14:paraId="14ABC88E" w14:textId="77777777" w:rsidR="00DD100A" w:rsidRPr="00DD100A" w:rsidRDefault="00DD100A" w:rsidP="00DD100A">
      <w:pPr>
        <w:jc w:val="right"/>
      </w:pPr>
      <w:r w:rsidRPr="00DD100A">
        <w:rPr>
          <w:rFonts w:ascii="Arial" w:hAnsi="Arial" w:cs="Arial"/>
          <w:sz w:val="20"/>
          <w:szCs w:val="20"/>
        </w:rPr>
        <w:t>ΗΜΕΡΟΜΗΝΙΑ ΚΑΙ ΥΠΟΓΡΑΦΗ</w:t>
      </w:r>
    </w:p>
    <w:p w14:paraId="1D39BDAA" w14:textId="77777777" w:rsidR="00DD100A" w:rsidRPr="00DD100A" w:rsidRDefault="00DD100A" w:rsidP="00DD100A">
      <w:pPr>
        <w:jc w:val="right"/>
        <w:rPr>
          <w:rFonts w:ascii="Arial" w:hAnsi="Arial" w:cs="Arial"/>
          <w:sz w:val="20"/>
          <w:szCs w:val="20"/>
        </w:rPr>
      </w:pPr>
    </w:p>
    <w:p w14:paraId="4B2DE093" w14:textId="77777777" w:rsidR="00DD100A" w:rsidRPr="00DD100A" w:rsidRDefault="00DD100A" w:rsidP="00DD100A">
      <w:pPr>
        <w:jc w:val="both"/>
        <w:rPr>
          <w:rFonts w:ascii="Arial" w:hAnsi="Arial" w:cs="Arial"/>
          <w:sz w:val="20"/>
          <w:szCs w:val="20"/>
        </w:rPr>
      </w:pPr>
    </w:p>
    <w:p w14:paraId="480886C1" w14:textId="318C90AC" w:rsidR="00DD100A" w:rsidRPr="004558A9" w:rsidRDefault="00DD100A" w:rsidP="004558A9">
      <w:pPr>
        <w:pageBreakBefore/>
        <w:tabs>
          <w:tab w:val="left" w:leader="dot" w:pos="9072"/>
        </w:tabs>
        <w:jc w:val="both"/>
      </w:pPr>
      <w:r w:rsidRPr="00DD100A">
        <w:rPr>
          <w:rFonts w:ascii="Arial" w:hAnsi="Arial" w:cs="Arial"/>
          <w:b/>
          <w:sz w:val="28"/>
          <w:szCs w:val="28"/>
        </w:rPr>
        <w:lastRenderedPageBreak/>
        <w:t>ΠΑΡΑΡΤΗΜΑ 2: Υπόδειγμα πίνακα στοιχείων</w:t>
      </w:r>
    </w:p>
    <w:p w14:paraId="0A26729B" w14:textId="77777777" w:rsidR="00DD100A" w:rsidRPr="00DD100A" w:rsidRDefault="00DD100A" w:rsidP="00DD100A">
      <w:pPr>
        <w:tabs>
          <w:tab w:val="left" w:leader="dot" w:pos="9072"/>
        </w:tabs>
        <w:jc w:val="both"/>
        <w:rPr>
          <w:rFonts w:ascii="Arial" w:hAnsi="Arial" w:cs="Arial"/>
          <w:b/>
          <w:sz w:val="20"/>
          <w:szCs w:val="20"/>
        </w:rPr>
      </w:pPr>
    </w:p>
    <w:p w14:paraId="00076BA5" w14:textId="77777777" w:rsidR="00DD100A" w:rsidRPr="00DD100A" w:rsidRDefault="00DD100A" w:rsidP="00DD100A">
      <w:pPr>
        <w:tabs>
          <w:tab w:val="left" w:leader="dot" w:pos="9072"/>
        </w:tabs>
        <w:jc w:val="center"/>
      </w:pPr>
      <w:r w:rsidRPr="00DD100A">
        <w:rPr>
          <w:rFonts w:ascii="Arial" w:hAnsi="Arial" w:cs="Arial"/>
          <w:b/>
          <w:sz w:val="20"/>
          <w:szCs w:val="20"/>
        </w:rPr>
        <w:t>ΑΝΑΛΥΤΙΚΟΣ ΠΙΝΑΚΑΣ ΣΤΟΙΧΕΙΩΝ ΑΠΟΔΕΙΞΗΣ ΤΗΣ ΕΜΠΕΙΡΙΑΣ</w:t>
      </w:r>
    </w:p>
    <w:p w14:paraId="37B9496C" w14:textId="77777777" w:rsidR="00DD100A" w:rsidRPr="00DD100A" w:rsidRDefault="00DD100A" w:rsidP="00DD100A">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DD100A" w:rsidRPr="00DD100A" w14:paraId="29BAAAAF" w14:textId="77777777" w:rsidTr="0079384C">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7BB7" w14:textId="77777777" w:rsidR="00DD100A" w:rsidRPr="00DD100A" w:rsidRDefault="00DD100A" w:rsidP="00DD100A">
            <w:pPr>
              <w:jc w:val="center"/>
            </w:pPr>
            <w:r w:rsidRPr="00DD100A">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0DE5" w14:textId="77777777" w:rsidR="00DD100A" w:rsidRPr="00DD100A" w:rsidRDefault="00DD100A" w:rsidP="00DD100A">
            <w:pPr>
              <w:jc w:val="center"/>
            </w:pPr>
            <w:r w:rsidRPr="00DD100A">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F20B" w14:textId="77777777" w:rsidR="00DD100A" w:rsidRPr="00DD100A" w:rsidRDefault="00DD100A" w:rsidP="00DD100A">
            <w:pPr>
              <w:jc w:val="center"/>
            </w:pPr>
            <w:r w:rsidRPr="00DD100A">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6065" w14:textId="77777777" w:rsidR="00DD100A" w:rsidRPr="00DD100A" w:rsidRDefault="00DD100A" w:rsidP="00DD100A">
            <w:pPr>
              <w:jc w:val="center"/>
            </w:pPr>
            <w:r w:rsidRPr="00DD100A">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C06D8B6" w14:textId="77777777" w:rsidR="00DD100A" w:rsidRPr="00DD100A" w:rsidRDefault="00DD100A" w:rsidP="00DD100A">
            <w:pPr>
              <w:ind w:left="113" w:right="113"/>
              <w:jc w:val="center"/>
            </w:pPr>
            <w:r w:rsidRPr="00DD100A">
              <w:rPr>
                <w:rFonts w:ascii="Arial" w:hAnsi="Arial" w:cs="Arial"/>
                <w:b/>
                <w:bCs/>
                <w:spacing w:val="4"/>
                <w:sz w:val="20"/>
                <w:szCs w:val="20"/>
              </w:rPr>
              <w:t xml:space="preserve">Κατηγορία φορέα </w:t>
            </w:r>
            <w:r w:rsidRPr="00DD100A">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85AD" w14:textId="77777777" w:rsidR="00DD100A" w:rsidRPr="00DD100A" w:rsidRDefault="00DD100A" w:rsidP="00DD100A">
            <w:pPr>
              <w:jc w:val="center"/>
            </w:pPr>
            <w:r w:rsidRPr="00DD100A">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179033C" w14:textId="77777777" w:rsidR="00DD100A" w:rsidRPr="00DD100A" w:rsidRDefault="00DD100A" w:rsidP="00DD100A">
            <w:pPr>
              <w:snapToGrid w:val="0"/>
              <w:ind w:left="113" w:right="113"/>
              <w:jc w:val="center"/>
              <w:rPr>
                <w:rFonts w:ascii="Arial" w:hAnsi="Arial" w:cs="Arial"/>
                <w:b/>
                <w:bCs/>
                <w:sz w:val="20"/>
                <w:szCs w:val="20"/>
              </w:rPr>
            </w:pPr>
          </w:p>
          <w:p w14:paraId="0A7DCFEB" w14:textId="77777777" w:rsidR="00DD100A" w:rsidRPr="00DD100A" w:rsidRDefault="00DD100A" w:rsidP="00DD100A">
            <w:pPr>
              <w:ind w:left="113" w:right="113"/>
              <w:jc w:val="center"/>
            </w:pPr>
            <w:r w:rsidRPr="00DD100A">
              <w:rPr>
                <w:rFonts w:ascii="Arial" w:hAnsi="Arial" w:cs="Arial"/>
                <w:b/>
                <w:bCs/>
                <w:sz w:val="20"/>
                <w:szCs w:val="20"/>
              </w:rPr>
              <w:t xml:space="preserve">Μέτρηση χρόνου </w:t>
            </w:r>
          </w:p>
          <w:p w14:paraId="179E29EA" w14:textId="77777777" w:rsidR="00DD100A" w:rsidRPr="00DD100A" w:rsidRDefault="00DD100A" w:rsidP="00DD100A">
            <w:pPr>
              <w:ind w:left="113" w:right="113"/>
              <w:jc w:val="center"/>
            </w:pPr>
            <w:r w:rsidRPr="00DD100A">
              <w:rPr>
                <w:rFonts w:ascii="Arial" w:hAnsi="Arial" w:cs="Arial"/>
                <w:b/>
                <w:bCs/>
                <w:sz w:val="20"/>
                <w:szCs w:val="20"/>
              </w:rPr>
              <w:t xml:space="preserve">εμπειρίας </w:t>
            </w:r>
            <w:r w:rsidRPr="00DD100A">
              <w:rPr>
                <w:rFonts w:ascii="Arial" w:hAnsi="Arial" w:cs="Arial"/>
                <w:b/>
                <w:bCs/>
                <w:spacing w:val="4"/>
                <w:sz w:val="20"/>
                <w:szCs w:val="20"/>
                <w:vertAlign w:val="superscript"/>
              </w:rPr>
              <w:t>(2)</w:t>
            </w:r>
          </w:p>
        </w:tc>
      </w:tr>
      <w:tr w:rsidR="00DD100A" w:rsidRPr="00DD100A" w14:paraId="69C09B27"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932C9A5"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C6EC97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346E58"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379E6B5"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6948532"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C6A807"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228FEB8" w14:textId="77777777" w:rsidR="00DD100A" w:rsidRPr="00DD100A" w:rsidRDefault="00DD100A" w:rsidP="00DD100A">
            <w:pPr>
              <w:snapToGrid w:val="0"/>
              <w:jc w:val="center"/>
              <w:rPr>
                <w:rFonts w:ascii="Arial" w:hAnsi="Arial" w:cs="Arial"/>
                <w:b/>
                <w:bCs/>
                <w:sz w:val="20"/>
                <w:szCs w:val="20"/>
              </w:rPr>
            </w:pPr>
          </w:p>
        </w:tc>
      </w:tr>
      <w:tr w:rsidR="00DD100A" w:rsidRPr="00DD100A" w14:paraId="74E3EFF6"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D0D1DDB"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1B3F299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2C1159"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2A26EB4"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C7DD464"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49FAD6"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B28BCE8" w14:textId="77777777" w:rsidR="00DD100A" w:rsidRPr="00DD100A" w:rsidRDefault="00DD100A" w:rsidP="00DD100A">
            <w:pPr>
              <w:snapToGrid w:val="0"/>
              <w:jc w:val="center"/>
              <w:rPr>
                <w:rFonts w:ascii="Arial" w:hAnsi="Arial" w:cs="Arial"/>
                <w:b/>
                <w:bCs/>
                <w:sz w:val="20"/>
                <w:szCs w:val="20"/>
              </w:rPr>
            </w:pPr>
          </w:p>
        </w:tc>
      </w:tr>
      <w:tr w:rsidR="00DD100A" w:rsidRPr="00DD100A" w14:paraId="54724A79"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6779AED8"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23585B0"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567606"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FA89CB"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0384DA69"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BBA153"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B28B9F2" w14:textId="77777777" w:rsidR="00DD100A" w:rsidRPr="00DD100A" w:rsidRDefault="00DD100A" w:rsidP="00DD100A">
            <w:pPr>
              <w:snapToGrid w:val="0"/>
              <w:jc w:val="center"/>
              <w:rPr>
                <w:rFonts w:ascii="Arial" w:hAnsi="Arial" w:cs="Arial"/>
                <w:b/>
                <w:bCs/>
                <w:sz w:val="20"/>
                <w:szCs w:val="20"/>
              </w:rPr>
            </w:pPr>
          </w:p>
        </w:tc>
      </w:tr>
      <w:tr w:rsidR="00DD100A" w:rsidRPr="00DD100A" w14:paraId="68D9EE6F"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F9FE613"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744A4E73"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B09307"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E055A1F"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E5F244A"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FFFA3B"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12F90FD" w14:textId="77777777" w:rsidR="00DD100A" w:rsidRPr="00DD100A" w:rsidRDefault="00DD100A" w:rsidP="00DD100A">
            <w:pPr>
              <w:snapToGrid w:val="0"/>
              <w:jc w:val="center"/>
              <w:rPr>
                <w:rFonts w:ascii="Arial" w:hAnsi="Arial" w:cs="Arial"/>
                <w:b/>
                <w:bCs/>
                <w:sz w:val="20"/>
                <w:szCs w:val="20"/>
              </w:rPr>
            </w:pPr>
          </w:p>
        </w:tc>
      </w:tr>
      <w:tr w:rsidR="00DD100A" w:rsidRPr="00DD100A" w14:paraId="1EA99960" w14:textId="77777777" w:rsidTr="00827F71">
        <w:trPr>
          <w:trHeight w:hRule="exact" w:val="600"/>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0B9CFED4" w14:textId="77777777" w:rsidR="00DD100A" w:rsidRPr="00DD100A" w:rsidRDefault="00DD100A" w:rsidP="00DD100A">
            <w:pPr>
              <w:jc w:val="right"/>
            </w:pPr>
            <w:r w:rsidRPr="00DD100A">
              <w:rPr>
                <w:rFonts w:ascii="Arial" w:hAnsi="Arial" w:cs="Arial"/>
                <w:b/>
                <w:bCs/>
                <w:sz w:val="20"/>
                <w:szCs w:val="20"/>
              </w:rPr>
              <w:t xml:space="preserve">ΓΕΝΙΚΟ ΣΥΝΟΛΟ ΜΗΝΩΝ ΕΜΠΕΙΡΙΑΣ </w:t>
            </w:r>
            <w:r w:rsidRPr="00DD100A">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0E8D113" w14:textId="77777777" w:rsidR="00DD100A" w:rsidRPr="00DD100A" w:rsidRDefault="00DD100A" w:rsidP="00DD100A">
            <w:pPr>
              <w:snapToGrid w:val="0"/>
              <w:jc w:val="center"/>
              <w:rPr>
                <w:rFonts w:ascii="Arial" w:hAnsi="Arial" w:cs="Arial"/>
                <w:b/>
                <w:bCs/>
                <w:sz w:val="20"/>
                <w:szCs w:val="20"/>
              </w:rPr>
            </w:pPr>
          </w:p>
        </w:tc>
      </w:tr>
    </w:tbl>
    <w:p w14:paraId="6B6DB8B0" w14:textId="77777777" w:rsidR="00DD100A" w:rsidRPr="00DD100A" w:rsidRDefault="00DD100A" w:rsidP="00DD100A">
      <w:pPr>
        <w:jc w:val="center"/>
        <w:rPr>
          <w:rFonts w:ascii="Arial" w:hAnsi="Arial" w:cs="Arial"/>
          <w:b/>
          <w:bCs/>
          <w:sz w:val="20"/>
          <w:szCs w:val="20"/>
        </w:rPr>
      </w:pPr>
    </w:p>
    <w:p w14:paraId="6B531658" w14:textId="77777777" w:rsidR="00DD100A" w:rsidRPr="00DD100A" w:rsidRDefault="00DD100A" w:rsidP="00DD100A">
      <w:pPr>
        <w:tabs>
          <w:tab w:val="left" w:pos="284"/>
        </w:tabs>
        <w:jc w:val="both"/>
      </w:pPr>
      <w:r w:rsidRPr="00DD100A">
        <w:rPr>
          <w:rFonts w:ascii="Arial" w:hAnsi="Arial" w:cs="Arial"/>
          <w:b/>
          <w:bCs/>
          <w:sz w:val="20"/>
          <w:szCs w:val="20"/>
        </w:rPr>
        <w:t xml:space="preserve">(1) </w:t>
      </w:r>
      <w:r w:rsidRPr="00DD100A">
        <w:rPr>
          <w:rFonts w:ascii="Arial" w:hAnsi="Arial" w:cs="Arial"/>
          <w:bCs/>
          <w:sz w:val="20"/>
          <w:szCs w:val="20"/>
        </w:rPr>
        <w:t>Συμπληρώνεται κατά περίπτωση με «</w:t>
      </w:r>
      <w:r w:rsidRPr="00DD100A">
        <w:rPr>
          <w:rFonts w:ascii="Arial" w:hAnsi="Arial" w:cs="Arial"/>
          <w:b/>
          <w:bCs/>
          <w:sz w:val="20"/>
          <w:szCs w:val="20"/>
        </w:rPr>
        <w:t>Ι</w:t>
      </w:r>
      <w:r w:rsidRPr="00DD100A">
        <w:rPr>
          <w:rFonts w:ascii="Arial" w:hAnsi="Arial" w:cs="Arial"/>
          <w:bCs/>
          <w:sz w:val="20"/>
          <w:szCs w:val="20"/>
        </w:rPr>
        <w:t>» ή «</w:t>
      </w:r>
      <w:r w:rsidRPr="00DD100A">
        <w:rPr>
          <w:rFonts w:ascii="Arial" w:hAnsi="Arial" w:cs="Arial"/>
          <w:b/>
          <w:bCs/>
          <w:sz w:val="20"/>
          <w:szCs w:val="20"/>
        </w:rPr>
        <w:t>Δ</w:t>
      </w:r>
      <w:r w:rsidRPr="00DD100A">
        <w:rPr>
          <w:rFonts w:ascii="Arial" w:hAnsi="Arial" w:cs="Arial"/>
          <w:bCs/>
          <w:sz w:val="20"/>
          <w:szCs w:val="20"/>
        </w:rPr>
        <w:t xml:space="preserve">», </w:t>
      </w:r>
      <w:r w:rsidRPr="00DD100A">
        <w:rPr>
          <w:rFonts w:ascii="Arial" w:hAnsi="Arial" w:cs="Arial"/>
          <w:b/>
          <w:bCs/>
          <w:sz w:val="20"/>
          <w:szCs w:val="20"/>
        </w:rPr>
        <w:t>ανάλογα με την κατηγορία του φορέα απασχόλησης</w:t>
      </w:r>
      <w:r w:rsidRPr="00DD100A">
        <w:rPr>
          <w:rFonts w:ascii="Arial" w:hAnsi="Arial" w:cs="Arial"/>
          <w:bCs/>
          <w:sz w:val="20"/>
          <w:szCs w:val="20"/>
        </w:rPr>
        <w:t xml:space="preserve">, όπου </w:t>
      </w:r>
      <w:r w:rsidRPr="00DD100A">
        <w:rPr>
          <w:rFonts w:ascii="Arial" w:hAnsi="Arial" w:cs="Arial"/>
          <w:b/>
          <w:bCs/>
          <w:sz w:val="20"/>
          <w:szCs w:val="20"/>
        </w:rPr>
        <w:t xml:space="preserve">Ι: </w:t>
      </w:r>
      <w:r w:rsidRPr="00DD100A">
        <w:rPr>
          <w:rFonts w:ascii="Arial" w:hAnsi="Arial" w:cs="Arial"/>
          <w:bCs/>
          <w:sz w:val="20"/>
          <w:szCs w:val="20"/>
        </w:rPr>
        <w:t xml:space="preserve">Ιδιωτικός τομέας, Φυσικά Πρόσωπα ή Νομικά Πρόσωπα Ιδιωτικού Δικαίου (εταιρείες κτλ.)· </w:t>
      </w:r>
      <w:r w:rsidRPr="00DD100A">
        <w:rPr>
          <w:rFonts w:ascii="Arial" w:hAnsi="Arial" w:cs="Arial"/>
          <w:b/>
          <w:bCs/>
          <w:sz w:val="20"/>
          <w:szCs w:val="20"/>
        </w:rPr>
        <w:t xml:space="preserve">Δ: </w:t>
      </w:r>
      <w:r w:rsidRPr="00DD100A">
        <w:rPr>
          <w:rFonts w:ascii="Arial" w:hAnsi="Arial" w:cs="Arial"/>
          <w:bCs/>
          <w:sz w:val="20"/>
          <w:szCs w:val="20"/>
        </w:rPr>
        <w:t>Δημόσιος τομέας, υπηρεσίες του Δημοσίου ή ΝΠΔΔ ή ΟΤΑ α' και β' βαθμού ή ΝΠΙΔ του δημόσιου τομέα της</w:t>
      </w:r>
      <w:r w:rsidRPr="00DD100A">
        <w:rPr>
          <w:sz w:val="20"/>
          <w:szCs w:val="20"/>
        </w:rPr>
        <w:t xml:space="preserve"> </w:t>
      </w:r>
      <w:r w:rsidRPr="00DD100A">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sidRPr="00DD100A">
        <w:rPr>
          <w:rFonts w:ascii="Arial" w:hAnsi="Arial" w:cs="Arial"/>
          <w:b/>
          <w:bCs/>
          <w:sz w:val="20"/>
          <w:szCs w:val="20"/>
        </w:rPr>
        <w:t>Ε</w:t>
      </w:r>
      <w:r w:rsidRPr="00DD100A">
        <w:rPr>
          <w:rFonts w:ascii="Arial" w:hAnsi="Arial" w:cs="Arial"/>
          <w:bCs/>
          <w:sz w:val="20"/>
          <w:szCs w:val="20"/>
        </w:rPr>
        <w:t>».</w:t>
      </w:r>
    </w:p>
    <w:p w14:paraId="6D8D2913" w14:textId="77777777" w:rsidR="00DD100A" w:rsidRPr="00DD100A" w:rsidRDefault="00DD100A" w:rsidP="00DD100A">
      <w:pPr>
        <w:tabs>
          <w:tab w:val="left" w:pos="284"/>
        </w:tabs>
        <w:jc w:val="both"/>
      </w:pPr>
      <w:r w:rsidRPr="00DD100A">
        <w:rPr>
          <w:rFonts w:ascii="Arial" w:hAnsi="Arial" w:cs="Arial"/>
          <w:b/>
          <w:bCs/>
          <w:sz w:val="20"/>
          <w:szCs w:val="20"/>
        </w:rPr>
        <w:t>(2)</w:t>
      </w:r>
      <w:r w:rsidRPr="00DD100A">
        <w:rPr>
          <w:rFonts w:ascii="Arial" w:hAnsi="Arial" w:cs="Arial"/>
          <w:bCs/>
          <w:sz w:val="20"/>
          <w:szCs w:val="20"/>
        </w:rPr>
        <w:t xml:space="preserve"> </w:t>
      </w:r>
      <w:r w:rsidRPr="00DD100A">
        <w:rPr>
          <w:rFonts w:ascii="Arial" w:hAnsi="Arial" w:cs="Arial"/>
          <w:b/>
          <w:bCs/>
          <w:sz w:val="20"/>
          <w:szCs w:val="20"/>
        </w:rPr>
        <w:t>Προσοχή:</w:t>
      </w:r>
      <w:r w:rsidRPr="00DD100A">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5B6DA886" w14:textId="77777777" w:rsidR="00DD100A" w:rsidRPr="00DD100A" w:rsidRDefault="00DD100A" w:rsidP="00DD100A">
      <w:pPr>
        <w:widowControl/>
        <w:numPr>
          <w:ilvl w:val="0"/>
          <w:numId w:val="2"/>
        </w:numPr>
        <w:tabs>
          <w:tab w:val="clear" w:pos="720"/>
          <w:tab w:val="num" w:pos="0"/>
        </w:tabs>
        <w:suppressAutoHyphens w:val="0"/>
        <w:jc w:val="both"/>
      </w:pPr>
      <w:r w:rsidRPr="00DD100A">
        <w:rPr>
          <w:rFonts w:ascii="Arial" w:eastAsia="Calibri" w:hAnsi="Arial" w:cs="Arial"/>
          <w:b/>
          <w:bCs/>
          <w:sz w:val="20"/>
          <w:szCs w:val="20"/>
          <w:lang w:eastAsia="el-GR"/>
        </w:rPr>
        <w:t xml:space="preserve">Για ασφαλισμένους στον ΕΦΚΑ (πρώην ΙΚΑ), </w:t>
      </w:r>
      <w:r w:rsidRPr="00DD100A">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sidRPr="00DD100A">
        <w:rPr>
          <w:rFonts w:ascii="Arial" w:eastAsia="Calibri" w:hAnsi="Arial" w:cs="Arial"/>
          <w:sz w:val="20"/>
          <w:szCs w:val="20"/>
          <w:lang w:eastAsia="el-GR"/>
        </w:rPr>
        <w:t>πραγματοποιηθεισών</w:t>
      </w:r>
      <w:proofErr w:type="spellEnd"/>
      <w:r w:rsidRPr="00DD100A">
        <w:rPr>
          <w:rFonts w:ascii="Arial" w:eastAsia="Calibri" w:hAnsi="Arial" w:cs="Arial"/>
          <w:sz w:val="20"/>
          <w:szCs w:val="20"/>
          <w:lang w:eastAsia="el-GR"/>
        </w:rPr>
        <w:t xml:space="preserve"> ημερών ασφάλισης διά του (25).</w:t>
      </w:r>
    </w:p>
    <w:p w14:paraId="088439A0" w14:textId="2905B137" w:rsidR="00DD100A" w:rsidRPr="004558A9" w:rsidRDefault="00DD100A" w:rsidP="00DD100A">
      <w:pPr>
        <w:widowControl/>
        <w:numPr>
          <w:ilvl w:val="0"/>
          <w:numId w:val="2"/>
        </w:numPr>
        <w:tabs>
          <w:tab w:val="clear" w:pos="720"/>
          <w:tab w:val="num" w:pos="0"/>
        </w:tabs>
        <w:suppressAutoHyphens w:val="0"/>
        <w:jc w:val="both"/>
      </w:pPr>
      <w:r w:rsidRPr="00DD100A">
        <w:rPr>
          <w:rFonts w:ascii="Arial" w:eastAsia="Arial" w:hAnsi="Arial" w:cs="Arial"/>
          <w:b/>
          <w:bCs/>
          <w:sz w:val="20"/>
          <w:szCs w:val="20"/>
          <w:lang w:eastAsia="el-GR"/>
        </w:rPr>
        <w:t xml:space="preserve"> </w:t>
      </w:r>
      <w:r w:rsidRPr="00DD100A">
        <w:rPr>
          <w:rFonts w:ascii="Arial" w:eastAsia="Calibri" w:hAnsi="Arial" w:cs="Arial"/>
          <w:b/>
          <w:bCs/>
          <w:sz w:val="20"/>
          <w:szCs w:val="20"/>
          <w:lang w:eastAsia="el-GR"/>
        </w:rPr>
        <w:t xml:space="preserve">Για ασφαλισμένους σε ασφαλιστικά ταμεία, όπως </w:t>
      </w:r>
      <w:r w:rsidRPr="00DD100A">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53A365BF" w14:textId="77777777" w:rsidR="00DD100A" w:rsidRPr="00DD100A" w:rsidRDefault="00DD100A" w:rsidP="00DD100A">
      <w:pPr>
        <w:pageBreakBefore/>
        <w:widowControl/>
        <w:tabs>
          <w:tab w:val="left" w:leader="dot" w:pos="9072"/>
        </w:tabs>
        <w:suppressAutoHyphens w:val="0"/>
        <w:jc w:val="center"/>
      </w:pPr>
      <w:r w:rsidRPr="00DD100A">
        <w:rPr>
          <w:rFonts w:ascii="Arial" w:hAnsi="Arial" w:cs="Arial"/>
          <w:b/>
          <w:bCs/>
          <w:sz w:val="28"/>
          <w:szCs w:val="28"/>
        </w:rPr>
        <w:lastRenderedPageBreak/>
        <w:t>ΠΑΡΑΡΤΗΜΑ 3: Έντυπο ενημέρωσης</w:t>
      </w:r>
    </w:p>
    <w:p w14:paraId="3E833A30" w14:textId="77777777" w:rsidR="00DD100A" w:rsidRPr="00DD100A" w:rsidRDefault="00DD100A" w:rsidP="00DD100A">
      <w:pPr>
        <w:jc w:val="center"/>
        <w:rPr>
          <w:rFonts w:ascii="Arial" w:hAnsi="Arial" w:cs="Arial"/>
          <w:b/>
          <w:bCs/>
          <w:sz w:val="20"/>
          <w:szCs w:val="20"/>
        </w:rPr>
      </w:pPr>
    </w:p>
    <w:p w14:paraId="4B5C0932" w14:textId="77777777" w:rsidR="00DD100A" w:rsidRPr="00DD100A" w:rsidRDefault="00DD100A" w:rsidP="00DD100A">
      <w:pPr>
        <w:jc w:val="center"/>
        <w:rPr>
          <w:rFonts w:ascii="Arial" w:hAnsi="Arial" w:cs="Arial"/>
          <w:b/>
          <w:bCs/>
          <w:sz w:val="20"/>
          <w:szCs w:val="20"/>
        </w:rPr>
      </w:pPr>
    </w:p>
    <w:p w14:paraId="24D9A120" w14:textId="77777777" w:rsidR="00DD100A" w:rsidRPr="00DD100A" w:rsidRDefault="00DD100A" w:rsidP="00DD100A">
      <w:pPr>
        <w:jc w:val="center"/>
      </w:pPr>
      <w:r w:rsidRPr="00DD100A">
        <w:rPr>
          <w:rFonts w:ascii="Arial" w:hAnsi="Arial" w:cs="Arial"/>
          <w:b/>
          <w:bCs/>
          <w:sz w:val="20"/>
          <w:szCs w:val="20"/>
        </w:rPr>
        <w:t>Έντυπο ενημέρωσης επεξεργασίας προσωπικών δεδομένων</w:t>
      </w:r>
    </w:p>
    <w:p w14:paraId="4C0719EC" w14:textId="77777777" w:rsidR="00DD100A" w:rsidRPr="00DD100A" w:rsidRDefault="00DD100A" w:rsidP="00DD100A">
      <w:pPr>
        <w:jc w:val="center"/>
      </w:pPr>
      <w:r w:rsidRPr="00DD100A">
        <w:rPr>
          <w:rFonts w:ascii="Arial" w:hAnsi="Arial" w:cs="Arial"/>
          <w:sz w:val="20"/>
          <w:szCs w:val="20"/>
        </w:rPr>
        <w:t xml:space="preserve">σύμφωνα με το άρθρο 13 παρ.1 Γενικού Κανονισμού (ΕΕ) 2016/679 </w:t>
      </w:r>
    </w:p>
    <w:p w14:paraId="477A4FA5" w14:textId="77777777" w:rsidR="00DD100A" w:rsidRPr="00DD100A" w:rsidRDefault="00DD100A" w:rsidP="00DD100A">
      <w:pPr>
        <w:jc w:val="both"/>
        <w:rPr>
          <w:rFonts w:ascii="Arial" w:hAnsi="Arial" w:cs="Arial"/>
          <w:sz w:val="20"/>
          <w:szCs w:val="20"/>
        </w:rPr>
      </w:pPr>
    </w:p>
    <w:p w14:paraId="3A4E4FC6" w14:textId="77777777" w:rsidR="00DD100A" w:rsidRPr="00DD100A" w:rsidRDefault="00DD100A" w:rsidP="00DD100A">
      <w:pPr>
        <w:jc w:val="both"/>
      </w:pPr>
      <w:r w:rsidRPr="00DD100A">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695728CF" w14:textId="77777777" w:rsidR="00DD100A" w:rsidRPr="00DD100A" w:rsidRDefault="00DD100A" w:rsidP="00DD100A">
      <w:pPr>
        <w:ind w:left="283"/>
        <w:jc w:val="both"/>
      </w:pPr>
      <w:r w:rsidRPr="00DD100A">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FC56AC9" w14:textId="77777777" w:rsidR="00DD100A" w:rsidRPr="00DD100A" w:rsidRDefault="00DD100A" w:rsidP="00DD100A">
      <w:pPr>
        <w:ind w:left="283"/>
        <w:jc w:val="both"/>
      </w:pPr>
      <w:r w:rsidRPr="00DD100A">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E75D6" w14:textId="77777777" w:rsidR="00DD100A" w:rsidRPr="00DD100A" w:rsidRDefault="00DD100A" w:rsidP="00DD100A">
      <w:pPr>
        <w:ind w:left="283"/>
        <w:jc w:val="both"/>
      </w:pPr>
      <w:r w:rsidRPr="00DD100A">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11B8442" w14:textId="77777777" w:rsidR="00DD100A" w:rsidRPr="00DD100A" w:rsidRDefault="00DD100A" w:rsidP="00DD100A">
      <w:pPr>
        <w:ind w:left="283"/>
        <w:jc w:val="both"/>
      </w:pPr>
      <w:r w:rsidRPr="00DD100A">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27ADB8F0" w14:textId="77777777" w:rsidR="00DD100A" w:rsidRPr="00DD100A" w:rsidRDefault="00DD100A" w:rsidP="00DD100A">
      <w:pPr>
        <w:jc w:val="both"/>
      </w:pPr>
      <w:r w:rsidRPr="00DD100A">
        <w:rPr>
          <w:rFonts w:ascii="Arial" w:hAnsi="Arial" w:cs="Arial"/>
          <w:sz w:val="20"/>
          <w:szCs w:val="20"/>
        </w:rPr>
        <w:t xml:space="preserve">Η συλλογή και η επεξεργασία των δεδομένων σας γίνεται με βάση τα άρθρα 6 παρ. 1 </w:t>
      </w:r>
      <w:proofErr w:type="spellStart"/>
      <w:r w:rsidRPr="00DD100A">
        <w:rPr>
          <w:rFonts w:ascii="Arial" w:hAnsi="Arial" w:cs="Arial"/>
          <w:sz w:val="20"/>
          <w:szCs w:val="20"/>
        </w:rPr>
        <w:t>εδ</w:t>
      </w:r>
      <w:proofErr w:type="spellEnd"/>
      <w:r w:rsidRPr="00DD100A">
        <w:rPr>
          <w:rFonts w:ascii="Arial" w:hAnsi="Arial" w:cs="Arial"/>
          <w:sz w:val="20"/>
          <w:szCs w:val="20"/>
        </w:rPr>
        <w:t xml:space="preserve">. </w:t>
      </w:r>
      <w:proofErr w:type="spellStart"/>
      <w:r w:rsidRPr="00DD100A">
        <w:rPr>
          <w:rFonts w:ascii="Arial" w:hAnsi="Arial" w:cs="Arial"/>
          <w:sz w:val="20"/>
          <w:szCs w:val="20"/>
        </w:rPr>
        <w:t>στ</w:t>
      </w:r>
      <w:proofErr w:type="spellEnd"/>
      <w:r w:rsidRPr="00DD100A">
        <w:rPr>
          <w:rFonts w:ascii="Arial" w:hAnsi="Arial" w:cs="Arial"/>
          <w:sz w:val="20"/>
          <w:szCs w:val="20"/>
        </w:rPr>
        <w:t xml:space="preserve">, 9 παρ. 2 (ζ)  και 10 (όσον αφορά στα ποινικά μητρώα) του Γενικού Κανονισμού 2016/679. </w:t>
      </w:r>
    </w:p>
    <w:p w14:paraId="4E9C8450" w14:textId="77777777" w:rsidR="00DD100A" w:rsidRPr="00DD100A" w:rsidRDefault="00DD100A" w:rsidP="00DD100A">
      <w:pPr>
        <w:jc w:val="both"/>
      </w:pPr>
      <w:r w:rsidRPr="00DD100A">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658CC295" w14:textId="77777777" w:rsidR="00DD100A" w:rsidRPr="00DD100A" w:rsidRDefault="00DD100A" w:rsidP="00DD100A">
      <w:pPr>
        <w:jc w:val="both"/>
      </w:pPr>
      <w:r w:rsidRPr="00DD100A">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DD100A">
        <w:rPr>
          <w:rFonts w:ascii="Arial" w:hAnsi="Arial" w:cs="Arial"/>
          <w:sz w:val="20"/>
          <w:szCs w:val="20"/>
        </w:rPr>
        <w:t>επικαιροποίηση</w:t>
      </w:r>
      <w:proofErr w:type="spellEnd"/>
      <w:r w:rsidRPr="00DD100A">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411BFF1" w14:textId="77777777" w:rsidR="00DD100A" w:rsidRPr="00DD100A" w:rsidRDefault="00DD100A" w:rsidP="00DD100A">
      <w:pPr>
        <w:jc w:val="both"/>
      </w:pPr>
      <w:r w:rsidRPr="00DD100A">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DD100A">
        <w:rPr>
          <w:rFonts w:ascii="Arial" w:hAnsi="Arial" w:cs="Arial"/>
          <w:sz w:val="20"/>
          <w:szCs w:val="20"/>
        </w:rPr>
        <w:t>επικαιροποίησης</w:t>
      </w:r>
      <w:proofErr w:type="spellEnd"/>
      <w:r w:rsidRPr="00DD100A">
        <w:rPr>
          <w:rFonts w:ascii="Arial" w:hAnsi="Arial" w:cs="Arial"/>
          <w:sz w:val="20"/>
          <w:szCs w:val="20"/>
        </w:rPr>
        <w:t xml:space="preserve">, περιορισμού της επεξεργασίας, </w:t>
      </w:r>
      <w:proofErr w:type="spellStart"/>
      <w:r w:rsidRPr="00DD100A">
        <w:rPr>
          <w:rFonts w:ascii="Arial" w:hAnsi="Arial" w:cs="Arial"/>
          <w:sz w:val="20"/>
          <w:szCs w:val="20"/>
        </w:rPr>
        <w:t>αντίταξης</w:t>
      </w:r>
      <w:proofErr w:type="spellEnd"/>
      <w:r w:rsidRPr="00DD100A">
        <w:rPr>
          <w:rFonts w:ascii="Arial" w:hAnsi="Arial" w:cs="Arial"/>
          <w:sz w:val="20"/>
          <w:szCs w:val="20"/>
        </w:rPr>
        <w:t xml:space="preserve"> και </w:t>
      </w:r>
      <w:proofErr w:type="spellStart"/>
      <w:r w:rsidRPr="00DD100A">
        <w:rPr>
          <w:rFonts w:ascii="Arial" w:hAnsi="Arial" w:cs="Arial"/>
          <w:sz w:val="20"/>
          <w:szCs w:val="20"/>
        </w:rPr>
        <w:t>φορητότητας</w:t>
      </w:r>
      <w:proofErr w:type="spellEnd"/>
      <w:r w:rsidRPr="00DD100A">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DD100A">
          <w:rPr>
            <w:rFonts w:ascii="Arial" w:hAnsi="Arial" w:cs="Arial"/>
            <w:color w:val="000000"/>
            <w:sz w:val="20"/>
            <w:szCs w:val="20"/>
            <w:u w:val="single"/>
          </w:rPr>
          <w:t>www.dpa.gr</w:t>
        </w:r>
      </w:hyperlink>
      <w:r w:rsidRPr="00DD100A">
        <w:rPr>
          <w:rFonts w:ascii="Arial" w:hAnsi="Arial" w:cs="Arial"/>
          <w:sz w:val="20"/>
          <w:szCs w:val="20"/>
        </w:rPr>
        <w:t>.</w:t>
      </w:r>
    </w:p>
    <w:p w14:paraId="17FD7D62" w14:textId="77777777" w:rsidR="00DD100A" w:rsidRPr="00DD100A" w:rsidRDefault="00DD100A" w:rsidP="00DD100A">
      <w:pPr>
        <w:jc w:val="both"/>
      </w:pPr>
      <w:r w:rsidRPr="00DD100A">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sidRPr="00DD100A">
          <w:rPr>
            <w:rFonts w:ascii="Arial" w:hAnsi="Arial" w:cs="Arial"/>
            <w:color w:val="000000"/>
            <w:sz w:val="20"/>
            <w:szCs w:val="20"/>
            <w:u w:val="single"/>
            <w:lang w:val="en-US"/>
          </w:rPr>
          <w:t>info</w:t>
        </w:r>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elke</w:t>
        </w:r>
        <w:proofErr w:type="spellEnd"/>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uoc</w:t>
        </w:r>
        <w:proofErr w:type="spellEnd"/>
        <w:r w:rsidRPr="00DD100A">
          <w:rPr>
            <w:rFonts w:ascii="Arial" w:hAnsi="Arial" w:cs="Arial"/>
            <w:color w:val="000000"/>
            <w:sz w:val="20"/>
            <w:szCs w:val="20"/>
            <w:u w:val="single"/>
          </w:rPr>
          <w:t>.</w:t>
        </w:r>
        <w:r w:rsidRPr="00DD100A">
          <w:rPr>
            <w:rFonts w:ascii="Arial" w:hAnsi="Arial" w:cs="Arial"/>
            <w:color w:val="000000"/>
            <w:sz w:val="20"/>
            <w:szCs w:val="20"/>
            <w:u w:val="single"/>
            <w:lang w:val="en-US"/>
          </w:rPr>
          <w:t>gr</w:t>
        </w:r>
      </w:hyperlink>
      <w:r w:rsidRPr="00DD100A">
        <w:rPr>
          <w:rFonts w:ascii="Arial" w:hAnsi="Arial" w:cs="Arial"/>
          <w:sz w:val="20"/>
          <w:szCs w:val="20"/>
        </w:rPr>
        <w:t>.</w:t>
      </w:r>
    </w:p>
    <w:p w14:paraId="72BFE39A" w14:textId="77777777" w:rsidR="00DD100A" w:rsidRPr="00DD100A" w:rsidRDefault="00DD100A" w:rsidP="00DD100A">
      <w:pPr>
        <w:jc w:val="both"/>
      </w:pPr>
      <w:r w:rsidRPr="00DD100A">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DD100A">
          <w:rPr>
            <w:rFonts w:ascii="Arial" w:hAnsi="Arial" w:cs="Arial"/>
            <w:color w:val="000000"/>
            <w:sz w:val="20"/>
            <w:szCs w:val="20"/>
            <w:u w:val="single"/>
          </w:rPr>
          <w:t>dpo@uoc.gr</w:t>
        </w:r>
      </w:hyperlink>
      <w:r w:rsidRPr="00DD100A">
        <w:rPr>
          <w:rFonts w:ascii="Arial" w:hAnsi="Arial" w:cs="Arial"/>
          <w:sz w:val="20"/>
          <w:szCs w:val="20"/>
        </w:rPr>
        <w:t>.</w:t>
      </w:r>
    </w:p>
    <w:p w14:paraId="468B8454" w14:textId="77777777" w:rsidR="00DD100A" w:rsidRPr="00DD100A" w:rsidRDefault="00DD100A" w:rsidP="00DD100A">
      <w:pPr>
        <w:jc w:val="both"/>
        <w:rPr>
          <w:rFonts w:ascii="Arial" w:hAnsi="Arial" w:cs="Arial"/>
          <w:sz w:val="20"/>
          <w:szCs w:val="20"/>
        </w:rPr>
      </w:pPr>
    </w:p>
    <w:p w14:paraId="71606E3E" w14:textId="77777777" w:rsidR="00DD100A" w:rsidRPr="00DD100A" w:rsidRDefault="00DD100A" w:rsidP="00DD100A">
      <w:pPr>
        <w:jc w:val="center"/>
      </w:pPr>
      <w:r w:rsidRPr="00DD100A">
        <w:rPr>
          <w:rFonts w:ascii="Arial" w:hAnsi="Arial" w:cs="Arial"/>
          <w:sz w:val="20"/>
          <w:szCs w:val="20"/>
        </w:rPr>
        <w:t xml:space="preserve">Ενημερώθηκα </w:t>
      </w:r>
    </w:p>
    <w:p w14:paraId="1B7237A9" w14:textId="77777777" w:rsidR="00DD100A" w:rsidRPr="00DD100A" w:rsidRDefault="00DD100A" w:rsidP="00DD100A">
      <w:pPr>
        <w:jc w:val="center"/>
        <w:rPr>
          <w:rFonts w:ascii="Arial" w:hAnsi="Arial" w:cs="Arial"/>
          <w:sz w:val="20"/>
          <w:szCs w:val="20"/>
        </w:rPr>
      </w:pPr>
    </w:p>
    <w:p w14:paraId="07CE210B" w14:textId="77777777" w:rsidR="00DD100A" w:rsidRPr="00DD100A" w:rsidRDefault="00DD100A" w:rsidP="00DD100A">
      <w:pPr>
        <w:jc w:val="center"/>
      </w:pPr>
      <w:r w:rsidRPr="00DD100A">
        <w:rPr>
          <w:rFonts w:ascii="Arial" w:hAnsi="Arial" w:cs="Arial"/>
          <w:sz w:val="20"/>
          <w:szCs w:val="20"/>
        </w:rPr>
        <w:t>Ημερομηνία: ………………………..</w:t>
      </w:r>
    </w:p>
    <w:p w14:paraId="00C2BA7C" w14:textId="0829E7EA" w:rsidR="00DD100A" w:rsidRPr="00827F71" w:rsidRDefault="00DD100A" w:rsidP="00827F71">
      <w:pPr>
        <w:jc w:val="center"/>
      </w:pPr>
      <w:r w:rsidRPr="00DD100A">
        <w:rPr>
          <w:rFonts w:ascii="Arial" w:hAnsi="Arial" w:cs="Arial"/>
          <w:sz w:val="20"/>
          <w:szCs w:val="20"/>
        </w:rPr>
        <w:t>Ονοματεπώνυμο: ………………………….……………………...</w:t>
      </w:r>
      <w:bookmarkStart w:id="0" w:name="_GoBack"/>
      <w:bookmarkEnd w:id="0"/>
    </w:p>
    <w:p w14:paraId="60C0AE36" w14:textId="5617F142" w:rsidR="00067AE2" w:rsidRPr="00DD100A" w:rsidRDefault="00DD100A" w:rsidP="004558A9">
      <w:pPr>
        <w:jc w:val="center"/>
      </w:pPr>
      <w:r w:rsidRPr="00DD100A">
        <w:rPr>
          <w:rFonts w:ascii="Arial" w:hAnsi="Arial" w:cs="Arial"/>
          <w:sz w:val="20"/>
          <w:szCs w:val="20"/>
        </w:rPr>
        <w:t>Υπογραφή: …………………………..</w:t>
      </w:r>
    </w:p>
    <w:sectPr w:rsidR="00067AE2" w:rsidRPr="00DD100A" w:rsidSect="00827F71">
      <w:headerReference w:type="default" r:id="rId11"/>
      <w:footerReference w:type="default" r:id="rId12"/>
      <w:pgSz w:w="11906" w:h="16838"/>
      <w:pgMar w:top="709" w:right="1080" w:bottom="1440" w:left="1080"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9C88F" w14:textId="77777777" w:rsidR="0064538C" w:rsidRDefault="0064538C" w:rsidP="00B7128E">
      <w:r>
        <w:separator/>
      </w:r>
    </w:p>
  </w:endnote>
  <w:endnote w:type="continuationSeparator" w:id="0">
    <w:p w14:paraId="6E7DC1E2" w14:textId="77777777" w:rsidR="0064538C" w:rsidRDefault="0064538C"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F5B3" w14:textId="029BB5EC" w:rsidR="0092768E" w:rsidRDefault="004558A9" w:rsidP="004558A9">
    <w:pPr>
      <w:ind w:hanging="720"/>
      <w:jc w:val="center"/>
      <w:rPr>
        <w:rFonts w:ascii="Arial" w:hAnsi="Arial" w:cs="Arial"/>
        <w:sz w:val="16"/>
        <w:szCs w:val="16"/>
      </w:rPr>
    </w:pPr>
    <w:r>
      <w:rPr>
        <w:rFonts w:ascii="Arial" w:hAnsi="Arial" w:cs="Arial"/>
        <w:noProof/>
        <w:sz w:val="16"/>
        <w:szCs w:val="16"/>
        <w:lang w:eastAsia="el-GR"/>
      </w:rPr>
      <w:drawing>
        <wp:inline distT="0" distB="0" distL="0" distR="0" wp14:anchorId="1E47A4E1" wp14:editId="7F6FE471">
          <wp:extent cx="5273675" cy="895985"/>
          <wp:effectExtent l="0" t="0" r="317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895985"/>
                  </a:xfrm>
                  <a:prstGeom prst="rect">
                    <a:avLst/>
                  </a:prstGeom>
                  <a:noFill/>
                </pic:spPr>
              </pic:pic>
            </a:graphicData>
          </a:graphic>
        </wp:inline>
      </w:drawing>
    </w:r>
  </w:p>
  <w:p w14:paraId="33F2A819" w14:textId="11120686" w:rsidR="0092768E" w:rsidRDefault="00A74778">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2FA8B295" wp14:editId="7BCD6113">
              <wp:simplePos x="0" y="0"/>
              <wp:positionH relativeFrom="column">
                <wp:posOffset>-1144905</wp:posOffset>
              </wp:positionH>
              <wp:positionV relativeFrom="paragraph">
                <wp:posOffset>26035</wp:posOffset>
              </wp:positionV>
              <wp:extent cx="8220075" cy="0"/>
              <wp:effectExtent l="17145" t="16510" r="2095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D6BB3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exHenq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5D7D831" wp14:editId="26C68978">
              <wp:simplePos x="0" y="0"/>
              <wp:positionH relativeFrom="column">
                <wp:posOffset>-1177290</wp:posOffset>
              </wp:positionH>
              <wp:positionV relativeFrom="paragraph">
                <wp:posOffset>67310</wp:posOffset>
              </wp:positionV>
              <wp:extent cx="85344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5EA96" id="Straight Connector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" strokecolor="#c30" strokeweight=".26mm">
              <v:stroke joinstyle="miter" endcap="square"/>
            </v:line>
          </w:pict>
        </mc:Fallback>
      </mc:AlternateContent>
    </w:r>
  </w:p>
  <w:p w14:paraId="7F279946" w14:textId="77777777" w:rsidR="0092768E" w:rsidRDefault="00F42CFD">
    <w:pPr>
      <w:pStyle w:val="ae"/>
      <w:jc w:val="center"/>
    </w:pPr>
    <w:r>
      <w:rPr>
        <w:rFonts w:ascii="Calibri" w:hAnsi="Calibri" w:cs="Calibri"/>
        <w:b/>
        <w:sz w:val="20"/>
        <w:szCs w:val="20"/>
      </w:rPr>
      <w:t>Πανεπιστήμιο Κρήτης - Ειδικός Λογαριασμός Κονδυλίων Έρευνας</w:t>
    </w:r>
  </w:p>
  <w:p w14:paraId="2D301C99" w14:textId="77777777" w:rsidR="0092768E" w:rsidRDefault="00F42CFD">
    <w:pPr>
      <w:pStyle w:val="ae"/>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29C5F153" w14:textId="77777777" w:rsidR="0092768E" w:rsidRDefault="00F42CFD">
    <w:pPr>
      <w:pStyle w:val="ae"/>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29C7CB87" w14:textId="77777777" w:rsidR="0092768E" w:rsidRPr="00A74778" w:rsidRDefault="00F42CFD">
    <w:pPr>
      <w:pStyle w:val="ae"/>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F4EC" w14:textId="77777777" w:rsidR="0064538C" w:rsidRDefault="0064538C" w:rsidP="00B7128E">
      <w:r>
        <w:separator/>
      </w:r>
    </w:p>
  </w:footnote>
  <w:footnote w:type="continuationSeparator" w:id="0">
    <w:p w14:paraId="0683A856" w14:textId="77777777" w:rsidR="0064538C" w:rsidRDefault="0064538C" w:rsidP="00B7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5CA6" w14:textId="13E5C56C" w:rsidR="00827F71" w:rsidRDefault="00827F71" w:rsidP="00827F71">
    <w:pPr>
      <w:jc w:val="right"/>
      <w:rPr>
        <w:rFonts w:ascii="Calibri" w:hAnsi="Calibri" w:cs="Calibri"/>
        <w:b/>
        <w:spacing w:val="20"/>
        <w:sz w:val="28"/>
      </w:rPr>
    </w:pPr>
    <w:r>
      <w:t>Ψ1ΨΣ469Β7Γ-Τ2Η</w:t>
    </w:r>
  </w:p>
  <w:p w14:paraId="7F72D18A" w14:textId="05843C56" w:rsidR="00A74778" w:rsidRDefault="00A74778" w:rsidP="00A97518">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p>
  <w:p w14:paraId="72DD9D95" w14:textId="4E9B4005" w:rsidR="00A74778" w:rsidRDefault="00A74778" w:rsidP="00A74778">
    <w:pPr>
      <w:keepNext/>
      <w:tabs>
        <w:tab w:val="left" w:pos="1843"/>
      </w:tabs>
      <w:jc w:val="both"/>
    </w:pPr>
    <w:r>
      <w:rPr>
        <w:rFonts w:ascii="Calibri" w:hAnsi="Calibri" w:cs="Calibri"/>
        <w:b/>
        <w:bCs/>
        <w:spacing w:val="20"/>
        <w:sz w:val="28"/>
      </w:rPr>
      <w:t>ΠΑΝΕΠΙΣΤΗΜΙΟ ΚΡΗΤΗΣ</w:t>
    </w:r>
    <w:r w:rsidR="00953E9D" w:rsidRPr="00953E9D">
      <w:t xml:space="preserve"> </w:t>
    </w:r>
    <w:r w:rsidR="00953E9D">
      <w:t xml:space="preserve">                  </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77777777" w:rsidR="00A74778" w:rsidRDefault="00A74778" w:rsidP="00A74778">
    <w:pPr>
      <w:keepNext/>
      <w:ind w:left="1440" w:firstLine="120"/>
    </w:pPr>
    <w:r>
      <w:rPr>
        <w:rFonts w:ascii="Calibri" w:hAnsi="Calibri" w:cs="Calibri"/>
        <w:sz w:val="26"/>
        <w:szCs w:val="26"/>
      </w:rPr>
      <w:t>ΕΙΔΙΚΟΣ ΛΟΓΑΡΙΑΣΜΟΣ ΚΟΝΔΥΛΙΩΝ ΕΡΕΥΝΑΣ</w:t>
    </w:r>
  </w:p>
  <w:p w14:paraId="16F92421" w14:textId="77777777"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7777777" w:rsidR="0092768E" w:rsidRDefault="0092768E">
    <w:pPr>
      <w:pStyle w:val="ad"/>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ABE5108"/>
    <w:name w:val="WW8Num3"/>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6E1614"/>
    <w:multiLevelType w:val="hybridMultilevel"/>
    <w:tmpl w:val="6DA26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F741D1"/>
    <w:multiLevelType w:val="hybridMultilevel"/>
    <w:tmpl w:val="8C8EA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1F23F7"/>
    <w:multiLevelType w:val="hybridMultilevel"/>
    <w:tmpl w:val="5FD4A424"/>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256D99"/>
    <w:multiLevelType w:val="hybridMultilevel"/>
    <w:tmpl w:val="D52A3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11"/>
  </w:num>
  <w:num w:numId="8">
    <w:abstractNumId w:val="12"/>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7"/>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39C1"/>
    <w:rsid w:val="000077F6"/>
    <w:rsid w:val="0001107F"/>
    <w:rsid w:val="000111E2"/>
    <w:rsid w:val="0001170B"/>
    <w:rsid w:val="00012083"/>
    <w:rsid w:val="00031025"/>
    <w:rsid w:val="000349F2"/>
    <w:rsid w:val="00035EF0"/>
    <w:rsid w:val="00036D5F"/>
    <w:rsid w:val="00040D0E"/>
    <w:rsid w:val="0004279B"/>
    <w:rsid w:val="00043BE3"/>
    <w:rsid w:val="00044AA1"/>
    <w:rsid w:val="00050A30"/>
    <w:rsid w:val="00056FDD"/>
    <w:rsid w:val="0006019C"/>
    <w:rsid w:val="00067AE2"/>
    <w:rsid w:val="00067DD2"/>
    <w:rsid w:val="00072546"/>
    <w:rsid w:val="0007358F"/>
    <w:rsid w:val="00084CF7"/>
    <w:rsid w:val="00092369"/>
    <w:rsid w:val="000951F1"/>
    <w:rsid w:val="0009654F"/>
    <w:rsid w:val="000A50B0"/>
    <w:rsid w:val="000B311A"/>
    <w:rsid w:val="000B6A93"/>
    <w:rsid w:val="000C763B"/>
    <w:rsid w:val="000D3121"/>
    <w:rsid w:val="000D391D"/>
    <w:rsid w:val="000D6B05"/>
    <w:rsid w:val="000D70D3"/>
    <w:rsid w:val="000E017B"/>
    <w:rsid w:val="000E0430"/>
    <w:rsid w:val="000E0A43"/>
    <w:rsid w:val="000F2FC3"/>
    <w:rsid w:val="000F3217"/>
    <w:rsid w:val="000F4845"/>
    <w:rsid w:val="000F4E5E"/>
    <w:rsid w:val="000F5AD5"/>
    <w:rsid w:val="000F70C1"/>
    <w:rsid w:val="00112617"/>
    <w:rsid w:val="00120684"/>
    <w:rsid w:val="001252F6"/>
    <w:rsid w:val="00146F87"/>
    <w:rsid w:val="00151F6D"/>
    <w:rsid w:val="00173453"/>
    <w:rsid w:val="0017429A"/>
    <w:rsid w:val="001743F9"/>
    <w:rsid w:val="001827E7"/>
    <w:rsid w:val="00185EC8"/>
    <w:rsid w:val="001940D8"/>
    <w:rsid w:val="00196D17"/>
    <w:rsid w:val="001972F9"/>
    <w:rsid w:val="001A263E"/>
    <w:rsid w:val="001B1B87"/>
    <w:rsid w:val="001B61CC"/>
    <w:rsid w:val="001D0187"/>
    <w:rsid w:val="001E1A74"/>
    <w:rsid w:val="001E34FC"/>
    <w:rsid w:val="001E553A"/>
    <w:rsid w:val="001F06E7"/>
    <w:rsid w:val="001F16E3"/>
    <w:rsid w:val="001F6FF1"/>
    <w:rsid w:val="002002D4"/>
    <w:rsid w:val="002264A3"/>
    <w:rsid w:val="0023220A"/>
    <w:rsid w:val="00233B0C"/>
    <w:rsid w:val="00244A1D"/>
    <w:rsid w:val="002506B5"/>
    <w:rsid w:val="002529DD"/>
    <w:rsid w:val="002563D4"/>
    <w:rsid w:val="00277D66"/>
    <w:rsid w:val="00281E8E"/>
    <w:rsid w:val="00286DBD"/>
    <w:rsid w:val="00287D52"/>
    <w:rsid w:val="00290FAB"/>
    <w:rsid w:val="00294542"/>
    <w:rsid w:val="0029534B"/>
    <w:rsid w:val="002B4138"/>
    <w:rsid w:val="002B6C69"/>
    <w:rsid w:val="002C1BD0"/>
    <w:rsid w:val="002C3407"/>
    <w:rsid w:val="002D7174"/>
    <w:rsid w:val="002E0FEE"/>
    <w:rsid w:val="002E4912"/>
    <w:rsid w:val="002E79DF"/>
    <w:rsid w:val="00304190"/>
    <w:rsid w:val="00304484"/>
    <w:rsid w:val="00310D7B"/>
    <w:rsid w:val="00314650"/>
    <w:rsid w:val="00317A24"/>
    <w:rsid w:val="00321177"/>
    <w:rsid w:val="00344466"/>
    <w:rsid w:val="00346B2E"/>
    <w:rsid w:val="00351B5A"/>
    <w:rsid w:val="003565C5"/>
    <w:rsid w:val="00386D2C"/>
    <w:rsid w:val="00395C55"/>
    <w:rsid w:val="003A117E"/>
    <w:rsid w:val="003A12FE"/>
    <w:rsid w:val="003A4527"/>
    <w:rsid w:val="003B547F"/>
    <w:rsid w:val="003C4BE8"/>
    <w:rsid w:val="003D164E"/>
    <w:rsid w:val="003D4F79"/>
    <w:rsid w:val="003F6EE8"/>
    <w:rsid w:val="00401FF4"/>
    <w:rsid w:val="0040320D"/>
    <w:rsid w:val="004032AD"/>
    <w:rsid w:val="004045A7"/>
    <w:rsid w:val="004138A9"/>
    <w:rsid w:val="0041544C"/>
    <w:rsid w:val="00433DE4"/>
    <w:rsid w:val="004369C2"/>
    <w:rsid w:val="00437C35"/>
    <w:rsid w:val="00445CBC"/>
    <w:rsid w:val="004477A5"/>
    <w:rsid w:val="0045150C"/>
    <w:rsid w:val="004534B2"/>
    <w:rsid w:val="004558A9"/>
    <w:rsid w:val="00487640"/>
    <w:rsid w:val="00490FCE"/>
    <w:rsid w:val="00497CB3"/>
    <w:rsid w:val="004A0247"/>
    <w:rsid w:val="004A40B4"/>
    <w:rsid w:val="004A5496"/>
    <w:rsid w:val="004B5684"/>
    <w:rsid w:val="004C3BC7"/>
    <w:rsid w:val="004D0228"/>
    <w:rsid w:val="004E618B"/>
    <w:rsid w:val="004F048F"/>
    <w:rsid w:val="004F1C6B"/>
    <w:rsid w:val="004F3B61"/>
    <w:rsid w:val="00521ABF"/>
    <w:rsid w:val="00524386"/>
    <w:rsid w:val="005326F7"/>
    <w:rsid w:val="0053375E"/>
    <w:rsid w:val="005342E4"/>
    <w:rsid w:val="00543D5D"/>
    <w:rsid w:val="0054448C"/>
    <w:rsid w:val="005472FA"/>
    <w:rsid w:val="00551CD0"/>
    <w:rsid w:val="00553777"/>
    <w:rsid w:val="00561452"/>
    <w:rsid w:val="00561D25"/>
    <w:rsid w:val="00566366"/>
    <w:rsid w:val="005704D0"/>
    <w:rsid w:val="00575E62"/>
    <w:rsid w:val="00577138"/>
    <w:rsid w:val="00580681"/>
    <w:rsid w:val="00584C31"/>
    <w:rsid w:val="005A18ED"/>
    <w:rsid w:val="005A697A"/>
    <w:rsid w:val="005A709D"/>
    <w:rsid w:val="005B0116"/>
    <w:rsid w:val="005B17C4"/>
    <w:rsid w:val="005B7908"/>
    <w:rsid w:val="005C4BC4"/>
    <w:rsid w:val="005D1C18"/>
    <w:rsid w:val="005E0C87"/>
    <w:rsid w:val="005E7F21"/>
    <w:rsid w:val="006075AE"/>
    <w:rsid w:val="006127E0"/>
    <w:rsid w:val="00627C49"/>
    <w:rsid w:val="00634267"/>
    <w:rsid w:val="00635665"/>
    <w:rsid w:val="0063668A"/>
    <w:rsid w:val="006406CB"/>
    <w:rsid w:val="0064538C"/>
    <w:rsid w:val="00655920"/>
    <w:rsid w:val="00661BF4"/>
    <w:rsid w:val="00663183"/>
    <w:rsid w:val="00664356"/>
    <w:rsid w:val="00665ADC"/>
    <w:rsid w:val="00670CFE"/>
    <w:rsid w:val="006742F9"/>
    <w:rsid w:val="006755AE"/>
    <w:rsid w:val="00675A10"/>
    <w:rsid w:val="006A3367"/>
    <w:rsid w:val="006A4311"/>
    <w:rsid w:val="006B26A9"/>
    <w:rsid w:val="006C098C"/>
    <w:rsid w:val="006C1530"/>
    <w:rsid w:val="006C4648"/>
    <w:rsid w:val="006C5025"/>
    <w:rsid w:val="006D07E0"/>
    <w:rsid w:val="006D1E7E"/>
    <w:rsid w:val="006D76D5"/>
    <w:rsid w:val="006E0E80"/>
    <w:rsid w:val="006E1811"/>
    <w:rsid w:val="006E4DF8"/>
    <w:rsid w:val="006E695F"/>
    <w:rsid w:val="006F14F0"/>
    <w:rsid w:val="006F4B7B"/>
    <w:rsid w:val="006F4CEF"/>
    <w:rsid w:val="006F5F9D"/>
    <w:rsid w:val="006F6F11"/>
    <w:rsid w:val="00704ED2"/>
    <w:rsid w:val="00705219"/>
    <w:rsid w:val="00711283"/>
    <w:rsid w:val="00720AC8"/>
    <w:rsid w:val="00735D00"/>
    <w:rsid w:val="00736A8F"/>
    <w:rsid w:val="00742A95"/>
    <w:rsid w:val="00747E07"/>
    <w:rsid w:val="0075036D"/>
    <w:rsid w:val="007506A4"/>
    <w:rsid w:val="0075272F"/>
    <w:rsid w:val="007556D1"/>
    <w:rsid w:val="00763647"/>
    <w:rsid w:val="0077215F"/>
    <w:rsid w:val="00775572"/>
    <w:rsid w:val="00777CD4"/>
    <w:rsid w:val="007803D5"/>
    <w:rsid w:val="00784F3A"/>
    <w:rsid w:val="007860D1"/>
    <w:rsid w:val="00793E18"/>
    <w:rsid w:val="00795041"/>
    <w:rsid w:val="007A4C08"/>
    <w:rsid w:val="007A63F2"/>
    <w:rsid w:val="007A7F4C"/>
    <w:rsid w:val="007B0C26"/>
    <w:rsid w:val="007B0D66"/>
    <w:rsid w:val="007C0354"/>
    <w:rsid w:val="007C12C4"/>
    <w:rsid w:val="007C3350"/>
    <w:rsid w:val="007C40CE"/>
    <w:rsid w:val="007D7A05"/>
    <w:rsid w:val="007F107D"/>
    <w:rsid w:val="007F583A"/>
    <w:rsid w:val="0080465C"/>
    <w:rsid w:val="00812ABD"/>
    <w:rsid w:val="00820DFD"/>
    <w:rsid w:val="00823768"/>
    <w:rsid w:val="00827F71"/>
    <w:rsid w:val="008453C0"/>
    <w:rsid w:val="00847E76"/>
    <w:rsid w:val="0086137E"/>
    <w:rsid w:val="00861C5E"/>
    <w:rsid w:val="00873893"/>
    <w:rsid w:val="00881D8D"/>
    <w:rsid w:val="00886DA7"/>
    <w:rsid w:val="00893D01"/>
    <w:rsid w:val="008A2D81"/>
    <w:rsid w:val="008B0626"/>
    <w:rsid w:val="008B5129"/>
    <w:rsid w:val="008C1809"/>
    <w:rsid w:val="008C7A3D"/>
    <w:rsid w:val="008E50EF"/>
    <w:rsid w:val="008E764F"/>
    <w:rsid w:val="008F22BE"/>
    <w:rsid w:val="008F790B"/>
    <w:rsid w:val="00900D45"/>
    <w:rsid w:val="00904F3B"/>
    <w:rsid w:val="009073E7"/>
    <w:rsid w:val="00913D65"/>
    <w:rsid w:val="00916C10"/>
    <w:rsid w:val="009261EE"/>
    <w:rsid w:val="0092768E"/>
    <w:rsid w:val="0093301F"/>
    <w:rsid w:val="0093520D"/>
    <w:rsid w:val="009401B3"/>
    <w:rsid w:val="009515E7"/>
    <w:rsid w:val="00952643"/>
    <w:rsid w:val="00953E9D"/>
    <w:rsid w:val="0095677F"/>
    <w:rsid w:val="0095776A"/>
    <w:rsid w:val="009706C2"/>
    <w:rsid w:val="00971724"/>
    <w:rsid w:val="009808D5"/>
    <w:rsid w:val="00982CD1"/>
    <w:rsid w:val="00990521"/>
    <w:rsid w:val="00995144"/>
    <w:rsid w:val="00995E8D"/>
    <w:rsid w:val="009A0A79"/>
    <w:rsid w:val="009A265A"/>
    <w:rsid w:val="009A296D"/>
    <w:rsid w:val="009B2EDB"/>
    <w:rsid w:val="009B3591"/>
    <w:rsid w:val="009C718A"/>
    <w:rsid w:val="009C7C51"/>
    <w:rsid w:val="009E3795"/>
    <w:rsid w:val="009F1288"/>
    <w:rsid w:val="009F4255"/>
    <w:rsid w:val="00A00179"/>
    <w:rsid w:val="00A12419"/>
    <w:rsid w:val="00A21FED"/>
    <w:rsid w:val="00A30FAD"/>
    <w:rsid w:val="00A32965"/>
    <w:rsid w:val="00A34FF0"/>
    <w:rsid w:val="00A353F3"/>
    <w:rsid w:val="00A57375"/>
    <w:rsid w:val="00A636BC"/>
    <w:rsid w:val="00A73B1C"/>
    <w:rsid w:val="00A74778"/>
    <w:rsid w:val="00A74C77"/>
    <w:rsid w:val="00A7574D"/>
    <w:rsid w:val="00A93332"/>
    <w:rsid w:val="00A93BFA"/>
    <w:rsid w:val="00A9445B"/>
    <w:rsid w:val="00A97518"/>
    <w:rsid w:val="00A97667"/>
    <w:rsid w:val="00A979E0"/>
    <w:rsid w:val="00A97AF9"/>
    <w:rsid w:val="00AA523E"/>
    <w:rsid w:val="00AB171A"/>
    <w:rsid w:val="00AB1B03"/>
    <w:rsid w:val="00AB72F7"/>
    <w:rsid w:val="00AC088E"/>
    <w:rsid w:val="00AE3F46"/>
    <w:rsid w:val="00AE5D89"/>
    <w:rsid w:val="00AE62EA"/>
    <w:rsid w:val="00AE650D"/>
    <w:rsid w:val="00AF4CFE"/>
    <w:rsid w:val="00AF5224"/>
    <w:rsid w:val="00AF78BB"/>
    <w:rsid w:val="00B00A1D"/>
    <w:rsid w:val="00B06101"/>
    <w:rsid w:val="00B13813"/>
    <w:rsid w:val="00B45412"/>
    <w:rsid w:val="00B46B4F"/>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C40D2"/>
    <w:rsid w:val="00BD1944"/>
    <w:rsid w:val="00BD2D38"/>
    <w:rsid w:val="00BE3C69"/>
    <w:rsid w:val="00BF37B4"/>
    <w:rsid w:val="00BF792F"/>
    <w:rsid w:val="00C15CE2"/>
    <w:rsid w:val="00C171CB"/>
    <w:rsid w:val="00C22E4B"/>
    <w:rsid w:val="00C30BB9"/>
    <w:rsid w:val="00C31EBD"/>
    <w:rsid w:val="00C3486C"/>
    <w:rsid w:val="00C379FA"/>
    <w:rsid w:val="00C40DC1"/>
    <w:rsid w:val="00C41801"/>
    <w:rsid w:val="00C46EB2"/>
    <w:rsid w:val="00C46F7B"/>
    <w:rsid w:val="00C47A4F"/>
    <w:rsid w:val="00C50D0C"/>
    <w:rsid w:val="00C66D81"/>
    <w:rsid w:val="00C83FE1"/>
    <w:rsid w:val="00C84265"/>
    <w:rsid w:val="00C90800"/>
    <w:rsid w:val="00C90ADE"/>
    <w:rsid w:val="00CA1C32"/>
    <w:rsid w:val="00CA268A"/>
    <w:rsid w:val="00CB4FA1"/>
    <w:rsid w:val="00CC2F99"/>
    <w:rsid w:val="00CC5CED"/>
    <w:rsid w:val="00CC5F48"/>
    <w:rsid w:val="00CE06CF"/>
    <w:rsid w:val="00CE2482"/>
    <w:rsid w:val="00CE5BA1"/>
    <w:rsid w:val="00CE666D"/>
    <w:rsid w:val="00D025A7"/>
    <w:rsid w:val="00D039F2"/>
    <w:rsid w:val="00D10DF9"/>
    <w:rsid w:val="00D10EAA"/>
    <w:rsid w:val="00D11772"/>
    <w:rsid w:val="00D164FC"/>
    <w:rsid w:val="00D17E45"/>
    <w:rsid w:val="00D24A68"/>
    <w:rsid w:val="00D30F9A"/>
    <w:rsid w:val="00D32C87"/>
    <w:rsid w:val="00D438B1"/>
    <w:rsid w:val="00D46413"/>
    <w:rsid w:val="00D50F18"/>
    <w:rsid w:val="00D52DDA"/>
    <w:rsid w:val="00D54ED7"/>
    <w:rsid w:val="00D7244E"/>
    <w:rsid w:val="00D739A0"/>
    <w:rsid w:val="00D75F2C"/>
    <w:rsid w:val="00D80E0F"/>
    <w:rsid w:val="00D840F7"/>
    <w:rsid w:val="00D9084C"/>
    <w:rsid w:val="00D9540F"/>
    <w:rsid w:val="00D95525"/>
    <w:rsid w:val="00D966F0"/>
    <w:rsid w:val="00DA46B8"/>
    <w:rsid w:val="00DA7C1F"/>
    <w:rsid w:val="00DB38E6"/>
    <w:rsid w:val="00DB7759"/>
    <w:rsid w:val="00DC0EE4"/>
    <w:rsid w:val="00DD100A"/>
    <w:rsid w:val="00DD6383"/>
    <w:rsid w:val="00DD6AFC"/>
    <w:rsid w:val="00DE7974"/>
    <w:rsid w:val="00DF057D"/>
    <w:rsid w:val="00DF2282"/>
    <w:rsid w:val="00DF46DA"/>
    <w:rsid w:val="00DF713A"/>
    <w:rsid w:val="00E0460B"/>
    <w:rsid w:val="00E10793"/>
    <w:rsid w:val="00E16273"/>
    <w:rsid w:val="00E16F47"/>
    <w:rsid w:val="00E25DF1"/>
    <w:rsid w:val="00E25E27"/>
    <w:rsid w:val="00E2606A"/>
    <w:rsid w:val="00E3309C"/>
    <w:rsid w:val="00E35EDF"/>
    <w:rsid w:val="00E426BD"/>
    <w:rsid w:val="00E44353"/>
    <w:rsid w:val="00E4463C"/>
    <w:rsid w:val="00E45C90"/>
    <w:rsid w:val="00E554C3"/>
    <w:rsid w:val="00E56219"/>
    <w:rsid w:val="00E63BCE"/>
    <w:rsid w:val="00E70B65"/>
    <w:rsid w:val="00E74139"/>
    <w:rsid w:val="00E76BC1"/>
    <w:rsid w:val="00E81E05"/>
    <w:rsid w:val="00E8345A"/>
    <w:rsid w:val="00E83C83"/>
    <w:rsid w:val="00E84DEA"/>
    <w:rsid w:val="00E92FE1"/>
    <w:rsid w:val="00E94846"/>
    <w:rsid w:val="00EA64F4"/>
    <w:rsid w:val="00EB67F1"/>
    <w:rsid w:val="00EC0676"/>
    <w:rsid w:val="00EC2476"/>
    <w:rsid w:val="00EC2A31"/>
    <w:rsid w:val="00EC4C3F"/>
    <w:rsid w:val="00EC67C8"/>
    <w:rsid w:val="00ED49E1"/>
    <w:rsid w:val="00ED5F4E"/>
    <w:rsid w:val="00ED72A3"/>
    <w:rsid w:val="00EE3092"/>
    <w:rsid w:val="00EF6AA8"/>
    <w:rsid w:val="00F017BE"/>
    <w:rsid w:val="00F07C90"/>
    <w:rsid w:val="00F16B68"/>
    <w:rsid w:val="00F216F9"/>
    <w:rsid w:val="00F21868"/>
    <w:rsid w:val="00F25F3C"/>
    <w:rsid w:val="00F30562"/>
    <w:rsid w:val="00F3498F"/>
    <w:rsid w:val="00F42CFD"/>
    <w:rsid w:val="00F45BD7"/>
    <w:rsid w:val="00F47EDD"/>
    <w:rsid w:val="00F52499"/>
    <w:rsid w:val="00F548DA"/>
    <w:rsid w:val="00F56593"/>
    <w:rsid w:val="00F57A67"/>
    <w:rsid w:val="00F63DC2"/>
    <w:rsid w:val="00F6425B"/>
    <w:rsid w:val="00F66129"/>
    <w:rsid w:val="00F762D6"/>
    <w:rsid w:val="00F77A99"/>
    <w:rsid w:val="00F80327"/>
    <w:rsid w:val="00F824D9"/>
    <w:rsid w:val="00F82E77"/>
    <w:rsid w:val="00FA18F3"/>
    <w:rsid w:val="00FA38DB"/>
    <w:rsid w:val="00FB12E4"/>
    <w:rsid w:val="00FB5869"/>
    <w:rsid w:val="00FB587C"/>
    <w:rsid w:val="00FC02E0"/>
    <w:rsid w:val="00FC12C6"/>
    <w:rsid w:val="00FC1CA4"/>
    <w:rsid w:val="00FD5C91"/>
    <w:rsid w:val="00FF06B7"/>
    <w:rsid w:val="00FF3C51"/>
    <w:rsid w:val="00FF5112"/>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74596182">
      <w:bodyDiv w:val="1"/>
      <w:marLeft w:val="0"/>
      <w:marRight w:val="0"/>
      <w:marTop w:val="0"/>
      <w:marBottom w:val="0"/>
      <w:divBdr>
        <w:top w:val="none" w:sz="0" w:space="0" w:color="auto"/>
        <w:left w:val="none" w:sz="0" w:space="0" w:color="auto"/>
        <w:bottom w:val="none" w:sz="0" w:space="0" w:color="auto"/>
        <w:right w:val="none" w:sz="0" w:space="0" w:color="auto"/>
      </w:divBdr>
    </w:div>
    <w:div w:id="85082505">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729109764">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53253648">
      <w:bodyDiv w:val="1"/>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 w:id="19033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83DF-4F5F-4B22-B469-FB4A2806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5487</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Zacharenia Papadaki</cp:lastModifiedBy>
  <cp:revision>8</cp:revision>
  <cp:lastPrinted>2022-07-04T10:32:00Z</cp:lastPrinted>
  <dcterms:created xsi:type="dcterms:W3CDTF">2022-07-19T07:39:00Z</dcterms:created>
  <dcterms:modified xsi:type="dcterms:W3CDTF">2023-09-22T05:39:00Z</dcterms:modified>
</cp:coreProperties>
</file>